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E5C" w:rsidRDefault="004D1E5C" w:rsidP="004D1E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образовательное Учреждение дополнительного образования детей «Детская школа искусств</w:t>
      </w:r>
      <w:r w:rsidR="00F046A5">
        <w:rPr>
          <w:b/>
          <w:sz w:val="28"/>
          <w:szCs w:val="28"/>
        </w:rPr>
        <w:t xml:space="preserve"> №2</w:t>
      </w:r>
      <w:r w:rsidR="004374EF">
        <w:rPr>
          <w:b/>
          <w:sz w:val="28"/>
          <w:szCs w:val="28"/>
        </w:rPr>
        <w:t xml:space="preserve"> с. Красный Курган</w:t>
      </w:r>
      <w:r>
        <w:rPr>
          <w:b/>
          <w:sz w:val="28"/>
          <w:szCs w:val="28"/>
        </w:rPr>
        <w:t>»</w:t>
      </w:r>
    </w:p>
    <w:p w:rsidR="004D1E5C" w:rsidRDefault="004D1E5C" w:rsidP="001125FF">
      <w:pPr>
        <w:jc w:val="center"/>
        <w:rPr>
          <w:b/>
          <w:sz w:val="28"/>
          <w:szCs w:val="28"/>
        </w:rPr>
      </w:pPr>
    </w:p>
    <w:p w:rsidR="004374EF" w:rsidRDefault="004374EF" w:rsidP="001125FF">
      <w:pPr>
        <w:jc w:val="center"/>
        <w:rPr>
          <w:b/>
          <w:sz w:val="28"/>
          <w:szCs w:val="28"/>
        </w:rPr>
      </w:pPr>
    </w:p>
    <w:p w:rsidR="004374EF" w:rsidRDefault="004374EF" w:rsidP="001125FF">
      <w:pPr>
        <w:jc w:val="center"/>
        <w:rPr>
          <w:b/>
          <w:sz w:val="28"/>
          <w:szCs w:val="28"/>
        </w:rPr>
      </w:pPr>
    </w:p>
    <w:p w:rsidR="001125FF" w:rsidRDefault="001125FF" w:rsidP="001125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ДОПОЛНИТЕЛЬНАЯ ПРЕДПРОФЕССИОНАЛЬНАЯ ОБЩЕОБРАЗОВАТЕЛЬНАЯ ПРОГРАММА В ОБЛАСТИ </w:t>
      </w:r>
    </w:p>
    <w:p w:rsidR="001125FF" w:rsidRDefault="001125FF" w:rsidP="001125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ХОРЕОГРАФИЧЕСКОГО ИСКУССТВА </w:t>
      </w:r>
    </w:p>
    <w:p w:rsidR="001125FF" w:rsidRDefault="001125FF" w:rsidP="001125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«ХОРЕОГРАФИЧЕСКОЕ ТВОРЧЕСТВО»</w:t>
      </w:r>
    </w:p>
    <w:p w:rsidR="00BB7425" w:rsidRDefault="00BB7425">
      <w:pPr>
        <w:jc w:val="center"/>
        <w:rPr>
          <w:b/>
          <w:sz w:val="28"/>
          <w:szCs w:val="28"/>
        </w:rPr>
      </w:pPr>
    </w:p>
    <w:p w:rsidR="00BB7425" w:rsidRDefault="00BB7425">
      <w:pPr>
        <w:jc w:val="center"/>
        <w:rPr>
          <w:b/>
          <w:sz w:val="28"/>
          <w:szCs w:val="28"/>
        </w:rPr>
      </w:pPr>
    </w:p>
    <w:p w:rsidR="00BB7425" w:rsidRDefault="00BB7425">
      <w:pPr>
        <w:jc w:val="center"/>
        <w:rPr>
          <w:b/>
          <w:sz w:val="28"/>
          <w:szCs w:val="28"/>
        </w:rPr>
      </w:pPr>
    </w:p>
    <w:p w:rsidR="00BB7425" w:rsidRDefault="00BB7425">
      <w:pPr>
        <w:jc w:val="center"/>
        <w:rPr>
          <w:b/>
          <w:sz w:val="28"/>
          <w:szCs w:val="28"/>
        </w:rPr>
      </w:pPr>
    </w:p>
    <w:p w:rsidR="00BB7425" w:rsidRDefault="00BB7425">
      <w:pPr>
        <w:jc w:val="center"/>
        <w:rPr>
          <w:b/>
          <w:sz w:val="28"/>
          <w:szCs w:val="28"/>
        </w:rPr>
      </w:pPr>
    </w:p>
    <w:p w:rsidR="00BB7425" w:rsidRDefault="00BB7425">
      <w:pPr>
        <w:jc w:val="center"/>
        <w:rPr>
          <w:b/>
          <w:sz w:val="28"/>
          <w:szCs w:val="28"/>
        </w:rPr>
      </w:pPr>
    </w:p>
    <w:p w:rsidR="00BB7425" w:rsidRDefault="00BB7425">
      <w:pPr>
        <w:jc w:val="center"/>
        <w:rPr>
          <w:b/>
          <w:sz w:val="28"/>
          <w:szCs w:val="28"/>
        </w:rPr>
      </w:pPr>
    </w:p>
    <w:p w:rsidR="00BB7425" w:rsidRDefault="00BB7425">
      <w:pPr>
        <w:jc w:val="center"/>
        <w:rPr>
          <w:b/>
          <w:sz w:val="28"/>
          <w:szCs w:val="28"/>
        </w:rPr>
      </w:pPr>
    </w:p>
    <w:p w:rsidR="00BB7425" w:rsidRDefault="00BB7425">
      <w:pPr>
        <w:jc w:val="center"/>
        <w:rPr>
          <w:b/>
          <w:sz w:val="28"/>
          <w:szCs w:val="28"/>
        </w:rPr>
      </w:pPr>
    </w:p>
    <w:p w:rsidR="00BB7425" w:rsidRDefault="00BB7425">
      <w:pPr>
        <w:jc w:val="center"/>
        <w:rPr>
          <w:b/>
          <w:sz w:val="28"/>
          <w:szCs w:val="28"/>
        </w:rPr>
      </w:pPr>
    </w:p>
    <w:p w:rsidR="00BB7425" w:rsidRDefault="00BB7425">
      <w:pPr>
        <w:jc w:val="center"/>
        <w:rPr>
          <w:b/>
          <w:sz w:val="28"/>
          <w:szCs w:val="28"/>
        </w:rPr>
      </w:pPr>
    </w:p>
    <w:p w:rsidR="00BB7425" w:rsidRDefault="00BB7425">
      <w:pPr>
        <w:jc w:val="center"/>
        <w:rPr>
          <w:b/>
          <w:sz w:val="28"/>
          <w:szCs w:val="28"/>
        </w:rPr>
      </w:pPr>
    </w:p>
    <w:p w:rsidR="00AC4EFA" w:rsidRDefault="00AC4EFA">
      <w:pPr>
        <w:jc w:val="center"/>
        <w:rPr>
          <w:b/>
          <w:sz w:val="28"/>
          <w:szCs w:val="28"/>
        </w:rPr>
      </w:pPr>
    </w:p>
    <w:p w:rsidR="00AC4EFA" w:rsidRDefault="00AC4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Предметная область </w:t>
      </w:r>
    </w:p>
    <w:p w:rsidR="00AC4EFA" w:rsidRDefault="00AC4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ПО.02. ТЕОРИЯ И ИСТОРИЯ ИСКУССТВ</w:t>
      </w:r>
    </w:p>
    <w:p w:rsidR="00AC4EFA" w:rsidRDefault="00AC4EFA">
      <w:pPr>
        <w:jc w:val="center"/>
        <w:rPr>
          <w:b/>
          <w:sz w:val="36"/>
          <w:szCs w:val="36"/>
        </w:rPr>
      </w:pPr>
    </w:p>
    <w:p w:rsidR="00AC4EFA" w:rsidRDefault="00AC4EFA">
      <w:pPr>
        <w:jc w:val="center"/>
        <w:rPr>
          <w:b/>
          <w:sz w:val="36"/>
          <w:szCs w:val="36"/>
        </w:rPr>
      </w:pPr>
    </w:p>
    <w:p w:rsidR="00BB7425" w:rsidRDefault="00BB7425" w:rsidP="000C43A1">
      <w:pPr>
        <w:spacing w:line="276" w:lineRule="auto"/>
        <w:jc w:val="center"/>
        <w:rPr>
          <w:b/>
          <w:sz w:val="36"/>
          <w:szCs w:val="36"/>
        </w:rPr>
      </w:pPr>
    </w:p>
    <w:p w:rsidR="00AC4EFA" w:rsidRDefault="004D1E5C" w:rsidP="000C43A1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Программа</w:t>
      </w:r>
      <w:r w:rsidR="001125FF">
        <w:rPr>
          <w:b/>
          <w:sz w:val="36"/>
          <w:szCs w:val="36"/>
        </w:rPr>
        <w:t xml:space="preserve"> </w:t>
      </w:r>
      <w:r w:rsidR="00AC4EFA">
        <w:rPr>
          <w:b/>
          <w:sz w:val="36"/>
          <w:szCs w:val="36"/>
        </w:rPr>
        <w:t xml:space="preserve">по учебному предмету </w:t>
      </w:r>
    </w:p>
    <w:p w:rsidR="00AC4EFA" w:rsidRPr="00213A02" w:rsidRDefault="000C43A1" w:rsidP="000C43A1">
      <w:pPr>
        <w:spacing w:line="276" w:lineRule="auto"/>
        <w:jc w:val="center"/>
        <w:rPr>
          <w:b/>
          <w:sz w:val="32"/>
          <w:szCs w:val="32"/>
        </w:rPr>
      </w:pPr>
      <w:r w:rsidRPr="00213A02">
        <w:rPr>
          <w:b/>
          <w:sz w:val="32"/>
          <w:szCs w:val="32"/>
        </w:rPr>
        <w:t>ПО.02.</w:t>
      </w:r>
      <w:r w:rsidR="00AC4EFA" w:rsidRPr="00213A02">
        <w:rPr>
          <w:b/>
          <w:sz w:val="32"/>
          <w:szCs w:val="32"/>
        </w:rPr>
        <w:t>УП.03. ИСТОРИЯ ХОРЕОГРАФИЧЕСКОГО ИСКУССТВА</w:t>
      </w:r>
    </w:p>
    <w:p w:rsidR="00AC4EFA" w:rsidRDefault="00AC4EFA">
      <w:pPr>
        <w:pStyle w:val="a0"/>
        <w:shd w:val="clear" w:color="auto" w:fill="FFFFFF"/>
        <w:spacing w:after="410" w:line="360" w:lineRule="auto"/>
        <w:ind w:right="120"/>
        <w:jc w:val="center"/>
      </w:pPr>
    </w:p>
    <w:p w:rsidR="00AC4EFA" w:rsidRDefault="00AC4EFA">
      <w:pPr>
        <w:pStyle w:val="a0"/>
        <w:shd w:val="clear" w:color="auto" w:fill="FFFFFF"/>
        <w:spacing w:after="0" w:line="360" w:lineRule="auto"/>
        <w:ind w:left="5800"/>
        <w:rPr>
          <w:sz w:val="28"/>
          <w:szCs w:val="28"/>
        </w:rPr>
      </w:pPr>
    </w:p>
    <w:p w:rsidR="00AC4EFA" w:rsidRDefault="00AC4EFA">
      <w:pPr>
        <w:pStyle w:val="a0"/>
        <w:shd w:val="clear" w:color="auto" w:fill="FFFFFF"/>
        <w:tabs>
          <w:tab w:val="left" w:leader="underscore" w:pos="7609"/>
        </w:tabs>
        <w:spacing w:after="0" w:line="360" w:lineRule="auto"/>
        <w:ind w:left="4220"/>
        <w:jc w:val="both"/>
        <w:rPr>
          <w:sz w:val="28"/>
          <w:szCs w:val="28"/>
        </w:rPr>
      </w:pPr>
    </w:p>
    <w:p w:rsidR="00AC4EFA" w:rsidRDefault="00AC4EFA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</w:p>
    <w:p w:rsidR="00BB7425" w:rsidRDefault="00BB7425">
      <w:pPr>
        <w:spacing w:line="360" w:lineRule="auto"/>
        <w:jc w:val="center"/>
        <w:rPr>
          <w:sz w:val="28"/>
          <w:szCs w:val="28"/>
        </w:rPr>
      </w:pPr>
    </w:p>
    <w:p w:rsidR="00AC4EFA" w:rsidRDefault="00AC4EFA">
      <w:pPr>
        <w:jc w:val="center"/>
        <w:rPr>
          <w:sz w:val="28"/>
          <w:szCs w:val="28"/>
        </w:rPr>
      </w:pPr>
    </w:p>
    <w:p w:rsidR="006E665E" w:rsidRDefault="006E665E">
      <w:pPr>
        <w:jc w:val="center"/>
        <w:rPr>
          <w:sz w:val="28"/>
          <w:szCs w:val="28"/>
        </w:rPr>
      </w:pPr>
    </w:p>
    <w:p w:rsidR="002630E8" w:rsidRDefault="002630E8">
      <w:pPr>
        <w:jc w:val="center"/>
        <w:rPr>
          <w:sz w:val="28"/>
          <w:szCs w:val="28"/>
        </w:rPr>
      </w:pPr>
    </w:p>
    <w:p w:rsidR="00CB504E" w:rsidRDefault="0098034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с. Красный Курган 2015</w:t>
      </w:r>
      <w:r w:rsidR="004374EF">
        <w:rPr>
          <w:b/>
          <w:sz w:val="28"/>
          <w:szCs w:val="28"/>
        </w:rPr>
        <w:t>г.</w:t>
      </w:r>
    </w:p>
    <w:p w:rsidR="002630E8" w:rsidRDefault="002630E8">
      <w:pPr>
        <w:jc w:val="center"/>
        <w:rPr>
          <w:sz w:val="28"/>
          <w:szCs w:val="28"/>
        </w:rPr>
      </w:pPr>
    </w:p>
    <w:p w:rsidR="00EB0879" w:rsidRDefault="00EB0879" w:rsidP="00BB7425">
      <w:pPr>
        <w:spacing w:line="240" w:lineRule="auto"/>
        <w:jc w:val="both"/>
        <w:rPr>
          <w:sz w:val="28"/>
          <w:szCs w:val="28"/>
        </w:rPr>
      </w:pPr>
    </w:p>
    <w:p w:rsidR="00AC4EFA" w:rsidRDefault="00AC4EFA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программы учебного предмета</w:t>
      </w:r>
    </w:p>
    <w:p w:rsidR="00AC4EFA" w:rsidRDefault="00AC4EFA">
      <w:pPr>
        <w:rPr>
          <w:b/>
          <w:sz w:val="28"/>
          <w:szCs w:val="28"/>
        </w:rPr>
      </w:pPr>
    </w:p>
    <w:p w:rsidR="00AC4EFA" w:rsidRDefault="00AC4EFA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CB504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  <w:t>Пояснительная записка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C4EFA" w:rsidRDefault="00AC4EFA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 Характеристика учебного предмета, его место и роль в образовательном процессе;</w:t>
      </w:r>
    </w:p>
    <w:p w:rsidR="00AC4EFA" w:rsidRDefault="00AC4EFA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 Срок реализации учебного предмета;</w:t>
      </w:r>
    </w:p>
    <w:p w:rsidR="00AC4EFA" w:rsidRDefault="00AC4EFA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 Объем учебного времени, предусмотренный учебным планом образовательного  учреждения на реализацию учебного предмета;</w:t>
      </w:r>
    </w:p>
    <w:p w:rsidR="00AC4EFA" w:rsidRDefault="00AC4EFA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 Форма проведения учебных аудиторных занятий;</w:t>
      </w:r>
    </w:p>
    <w:p w:rsidR="00AC4EFA" w:rsidRDefault="00062014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 Цель</w:t>
      </w:r>
      <w:r w:rsidR="00AC4EFA">
        <w:rPr>
          <w:i/>
          <w:sz w:val="28"/>
          <w:szCs w:val="28"/>
        </w:rPr>
        <w:t xml:space="preserve"> и задачи учебного предмета;</w:t>
      </w:r>
    </w:p>
    <w:p w:rsidR="00AC4EFA" w:rsidRDefault="00AC4EFA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 Обоснование структуры программы учебного предмета;</w:t>
      </w:r>
    </w:p>
    <w:p w:rsidR="00AC4EFA" w:rsidRDefault="00AC4EFA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Методы обучения; </w:t>
      </w:r>
    </w:p>
    <w:p w:rsidR="00AC4EFA" w:rsidRDefault="00AC4EFA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 Описание материально-технических условий реализации учебного предмета;</w:t>
      </w:r>
    </w:p>
    <w:p w:rsidR="00AC4EFA" w:rsidRDefault="00AC4EFA">
      <w:pPr>
        <w:spacing w:line="276" w:lineRule="auto"/>
        <w:rPr>
          <w:i/>
          <w:sz w:val="28"/>
          <w:szCs w:val="28"/>
        </w:rPr>
      </w:pPr>
    </w:p>
    <w:p w:rsidR="00AC4EFA" w:rsidRDefault="00AC4EF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CB504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  <w:t>Содержание учебного предмета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C4EFA" w:rsidRDefault="00AC4EFA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 Сведения о затратах учебного времени;</w:t>
      </w:r>
    </w:p>
    <w:p w:rsidR="00AC4EFA" w:rsidRDefault="00AC4EFA">
      <w:pPr>
        <w:spacing w:line="276" w:lineRule="auto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bCs/>
          <w:i/>
          <w:sz w:val="28"/>
          <w:szCs w:val="28"/>
        </w:rPr>
        <w:t>Годовые требования по классам;</w:t>
      </w:r>
    </w:p>
    <w:p w:rsidR="00AC4EFA" w:rsidRDefault="00AC4EFA">
      <w:pPr>
        <w:spacing w:line="276" w:lineRule="auto"/>
        <w:rPr>
          <w:bCs/>
          <w:i/>
          <w:sz w:val="28"/>
          <w:szCs w:val="28"/>
        </w:rPr>
      </w:pPr>
    </w:p>
    <w:p w:rsidR="00AC4EFA" w:rsidRDefault="00AC4EF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CB504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>Требования к уровню подготовки обучающихся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C4EFA" w:rsidRDefault="00AC4EF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CB504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ab/>
        <w:t xml:space="preserve">Формы и методы контроля, система оценок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C4EFA" w:rsidRDefault="00AC4EFA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Аттестация: цели, виды, форма, содержание; </w:t>
      </w:r>
    </w:p>
    <w:p w:rsidR="00AC4EFA" w:rsidRDefault="00AC4EFA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 Критерии оценки;</w:t>
      </w:r>
    </w:p>
    <w:p w:rsidR="00AC4EFA" w:rsidRDefault="00AC4EFA">
      <w:pPr>
        <w:spacing w:line="276" w:lineRule="auto"/>
        <w:rPr>
          <w:i/>
          <w:sz w:val="28"/>
          <w:szCs w:val="28"/>
        </w:rPr>
      </w:pPr>
    </w:p>
    <w:p w:rsidR="00AC4EFA" w:rsidRDefault="00AC4EF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CB504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  <w:t>Методическое обеспечение учебного процесса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C4EFA" w:rsidRDefault="00AC4EFA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 Методические рекомендации педагогическим работникам;</w:t>
      </w:r>
    </w:p>
    <w:p w:rsidR="00AC4EFA" w:rsidRDefault="00AC4EFA">
      <w:pPr>
        <w:widowControl w:val="0"/>
        <w:spacing w:line="276" w:lineRule="auto"/>
        <w:jc w:val="both"/>
        <w:rPr>
          <w:bCs/>
          <w:i/>
          <w:iCs/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Рекомендации по использованию методов организации и реализации образовательного процесса, направленных на обеспечение теоретической и практической подготовки;</w:t>
      </w:r>
    </w:p>
    <w:p w:rsidR="00AC4EFA" w:rsidRDefault="00AC4EFA">
      <w:pPr>
        <w:widowControl w:val="0"/>
        <w:spacing w:line="276" w:lineRule="auto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- Рекомендации по организации само</w:t>
      </w:r>
      <w:r w:rsidR="00062014">
        <w:rPr>
          <w:bCs/>
          <w:i/>
          <w:iCs/>
          <w:sz w:val="28"/>
          <w:szCs w:val="28"/>
        </w:rPr>
        <w:t xml:space="preserve">стоятельной работы </w:t>
      </w:r>
      <w:proofErr w:type="gramStart"/>
      <w:r w:rsidR="00062014">
        <w:rPr>
          <w:bCs/>
          <w:i/>
          <w:iCs/>
          <w:sz w:val="28"/>
          <w:szCs w:val="28"/>
        </w:rPr>
        <w:t>обучающихся</w:t>
      </w:r>
      <w:proofErr w:type="gramEnd"/>
    </w:p>
    <w:p w:rsidR="00AC4EFA" w:rsidRDefault="00AC4EFA">
      <w:pPr>
        <w:widowControl w:val="0"/>
        <w:spacing w:line="276" w:lineRule="auto"/>
        <w:jc w:val="both"/>
        <w:rPr>
          <w:b/>
          <w:bCs/>
          <w:i/>
          <w:iCs/>
          <w:sz w:val="28"/>
          <w:szCs w:val="28"/>
        </w:rPr>
      </w:pPr>
    </w:p>
    <w:p w:rsidR="00AC4EFA" w:rsidRDefault="00AC4EFA">
      <w:pPr>
        <w:spacing w:line="360" w:lineRule="auto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VI</w:t>
      </w:r>
      <w:r w:rsidRPr="00CB504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  <w:t xml:space="preserve">Учебно-методическое и информационное обеспечение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C4EFA" w:rsidRDefault="00AC4EFA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 Список основной литературы;</w:t>
      </w:r>
    </w:p>
    <w:p w:rsidR="00AC4EFA" w:rsidRDefault="00AC4EFA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 Список дополнительной литературы;</w:t>
      </w:r>
    </w:p>
    <w:p w:rsidR="00AC4EFA" w:rsidRDefault="00AC4EFA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 Список рекомендуемых для просмотра бал</w:t>
      </w:r>
      <w:r w:rsidR="006E665E">
        <w:rPr>
          <w:i/>
          <w:sz w:val="28"/>
          <w:szCs w:val="28"/>
        </w:rPr>
        <w:t>етов и хореографических номеров</w:t>
      </w:r>
    </w:p>
    <w:p w:rsidR="006E665E" w:rsidRDefault="006E665E">
      <w:pPr>
        <w:spacing w:line="276" w:lineRule="auto"/>
        <w:rPr>
          <w:i/>
          <w:sz w:val="28"/>
          <w:szCs w:val="28"/>
        </w:rPr>
      </w:pPr>
    </w:p>
    <w:p w:rsidR="00AC4EFA" w:rsidRDefault="00AC4EFA">
      <w:pPr>
        <w:spacing w:line="276" w:lineRule="auto"/>
        <w:rPr>
          <w:i/>
          <w:sz w:val="28"/>
          <w:szCs w:val="28"/>
        </w:rPr>
      </w:pPr>
    </w:p>
    <w:p w:rsidR="004F0242" w:rsidRDefault="004F0242">
      <w:pPr>
        <w:spacing w:line="276" w:lineRule="auto"/>
        <w:rPr>
          <w:i/>
          <w:sz w:val="28"/>
          <w:szCs w:val="28"/>
        </w:rPr>
      </w:pPr>
    </w:p>
    <w:p w:rsidR="006E665E" w:rsidRDefault="006E665E">
      <w:pPr>
        <w:spacing w:line="276" w:lineRule="auto"/>
        <w:rPr>
          <w:i/>
          <w:sz w:val="28"/>
          <w:szCs w:val="28"/>
        </w:rPr>
      </w:pPr>
    </w:p>
    <w:p w:rsidR="00AC4EFA" w:rsidRDefault="00AC4EF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CB504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  <w:t>ПОЯСНИТЕЛЬНАЯ ЗАПИСКА</w:t>
      </w:r>
    </w:p>
    <w:p w:rsidR="00AC4EFA" w:rsidRDefault="00AC4EFA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1. Характеристика учебного предмета, его место и роль в образовательном процессе 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</w:p>
    <w:p w:rsidR="00AC4EFA" w:rsidRDefault="00AC4EF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Программа учебного предмета  «История хореографического искусства»  разработана  на основе и с учетом  федеральных государственных требований к  дополнительной предпрофессиональной общеобразовательной  программе  в  области  хореографического  искусства  «Хореографическое творчество».</w:t>
      </w:r>
    </w:p>
    <w:p w:rsidR="00AC4EFA" w:rsidRDefault="00AC4EFA">
      <w:pPr>
        <w:pStyle w:val="Style4"/>
        <w:tabs>
          <w:tab w:val="left" w:pos="955"/>
        </w:tabs>
        <w:spacing w:line="360" w:lineRule="auto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 xml:space="preserve">Учебный предмет "История хореографического искусства" направлен </w:t>
      </w:r>
      <w:proofErr w:type="gramStart"/>
      <w:r>
        <w:rPr>
          <w:rFonts w:eastAsia="Geeza Pro"/>
          <w:color w:val="000000"/>
          <w:sz w:val="28"/>
          <w:szCs w:val="28"/>
        </w:rPr>
        <w:t>на</w:t>
      </w:r>
      <w:proofErr w:type="gramEnd"/>
      <w:r>
        <w:rPr>
          <w:rFonts w:eastAsia="Geeza Pro"/>
          <w:color w:val="000000"/>
          <w:sz w:val="28"/>
          <w:szCs w:val="28"/>
        </w:rPr>
        <w:t>:</w:t>
      </w:r>
    </w:p>
    <w:p w:rsidR="00AC4EFA" w:rsidRDefault="00AC4EFA" w:rsidP="006E665E">
      <w:pPr>
        <w:pStyle w:val="Style4"/>
        <w:numPr>
          <w:ilvl w:val="0"/>
          <w:numId w:val="2"/>
        </w:numPr>
        <w:tabs>
          <w:tab w:val="left" w:pos="955"/>
        </w:tabs>
        <w:spacing w:line="360" w:lineRule="auto"/>
        <w:ind w:left="0" w:firstLine="686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создание условий для художественного образования, эстетического воспитания, духовно-нравственного развития детей;</w:t>
      </w:r>
    </w:p>
    <w:p w:rsidR="00AC4EFA" w:rsidRDefault="00AC4EFA" w:rsidP="006E665E">
      <w:pPr>
        <w:pStyle w:val="Style4"/>
        <w:numPr>
          <w:ilvl w:val="0"/>
          <w:numId w:val="2"/>
        </w:numPr>
        <w:tabs>
          <w:tab w:val="left" w:pos="955"/>
        </w:tabs>
        <w:spacing w:line="360" w:lineRule="auto"/>
        <w:ind w:left="0" w:firstLine="686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приобретение детьми опыта творческой деятельности;</w:t>
      </w:r>
    </w:p>
    <w:p w:rsidR="00AC4EFA" w:rsidRDefault="00AC4EFA" w:rsidP="006E665E">
      <w:pPr>
        <w:pStyle w:val="Style4"/>
        <w:widowControl/>
        <w:numPr>
          <w:ilvl w:val="0"/>
          <w:numId w:val="2"/>
        </w:numPr>
        <w:tabs>
          <w:tab w:val="left" w:pos="955"/>
        </w:tabs>
        <w:spacing w:line="360" w:lineRule="auto"/>
        <w:ind w:left="0" w:firstLine="686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овладение детьми духовными и культурными ценностями народов мира;</w:t>
      </w:r>
    </w:p>
    <w:p w:rsidR="00AC4EFA" w:rsidRDefault="00AC4EFA" w:rsidP="006E665E">
      <w:pPr>
        <w:pStyle w:val="Style4"/>
        <w:numPr>
          <w:ilvl w:val="0"/>
          <w:numId w:val="2"/>
        </w:numPr>
        <w:tabs>
          <w:tab w:val="left" w:pos="955"/>
        </w:tabs>
        <w:spacing w:line="360" w:lineRule="auto"/>
        <w:ind w:left="0" w:firstLine="686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подготовку одаренных детей к поступлению в образовательные учреждения, реализующие профессиональные образовательные программы в области хореографического искусства.</w:t>
      </w:r>
    </w:p>
    <w:p w:rsidR="006E665E" w:rsidRDefault="00AC4EFA">
      <w:pPr>
        <w:widowControl w:val="0"/>
        <w:spacing w:line="360" w:lineRule="auto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ab/>
        <w:t>Обучение истории хореографического искусства включает в себя</w:t>
      </w:r>
      <w:r w:rsidR="006E665E">
        <w:rPr>
          <w:rFonts w:eastAsia="Geeza Pro"/>
          <w:color w:val="000000"/>
          <w:sz w:val="28"/>
          <w:szCs w:val="28"/>
        </w:rPr>
        <w:t>:</w:t>
      </w:r>
      <w:r>
        <w:rPr>
          <w:rFonts w:eastAsia="Geeza Pro"/>
          <w:color w:val="000000"/>
          <w:sz w:val="28"/>
          <w:szCs w:val="28"/>
        </w:rPr>
        <w:t xml:space="preserve"> </w:t>
      </w:r>
    </w:p>
    <w:p w:rsidR="006E665E" w:rsidRDefault="00991887" w:rsidP="006E665E">
      <w:pPr>
        <w:widowControl w:val="0"/>
        <w:spacing w:line="360" w:lineRule="auto"/>
        <w:ind w:firstLine="709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 xml:space="preserve">знания </w:t>
      </w:r>
      <w:r w:rsidR="00E14E2E">
        <w:rPr>
          <w:rFonts w:eastAsia="Geeza Pro"/>
          <w:color w:val="000000"/>
          <w:sz w:val="28"/>
          <w:szCs w:val="28"/>
        </w:rPr>
        <w:t>о</w:t>
      </w:r>
      <w:r>
        <w:rPr>
          <w:rFonts w:eastAsia="Geeza Pro"/>
          <w:color w:val="000000"/>
          <w:sz w:val="28"/>
          <w:szCs w:val="28"/>
        </w:rPr>
        <w:t>снов</w:t>
      </w:r>
      <w:r w:rsidR="00E14E2E">
        <w:rPr>
          <w:rFonts w:eastAsia="Geeza Pro"/>
          <w:color w:val="000000"/>
          <w:sz w:val="28"/>
          <w:szCs w:val="28"/>
        </w:rPr>
        <w:t xml:space="preserve"> музыкальной грамоты;</w:t>
      </w:r>
      <w:r w:rsidR="00AC4EFA">
        <w:rPr>
          <w:rFonts w:eastAsia="Geeza Pro"/>
          <w:color w:val="000000"/>
          <w:sz w:val="28"/>
          <w:szCs w:val="28"/>
        </w:rPr>
        <w:t xml:space="preserve"> </w:t>
      </w:r>
    </w:p>
    <w:p w:rsidR="006E665E" w:rsidRDefault="00991887" w:rsidP="006E665E">
      <w:pPr>
        <w:widowControl w:val="0"/>
        <w:spacing w:line="360" w:lineRule="auto"/>
        <w:ind w:firstLine="709"/>
        <w:jc w:val="both"/>
        <w:rPr>
          <w:rFonts w:eastAsia="Geeza Pro"/>
          <w:color w:val="000000"/>
          <w:sz w:val="28"/>
          <w:szCs w:val="28"/>
        </w:rPr>
      </w:pPr>
      <w:r>
        <w:rPr>
          <w:sz w:val="28"/>
          <w:szCs w:val="28"/>
        </w:rPr>
        <w:t>знания основных этапов</w:t>
      </w:r>
      <w:r w:rsidR="00AC4EFA">
        <w:rPr>
          <w:sz w:val="28"/>
          <w:szCs w:val="28"/>
        </w:rPr>
        <w:t xml:space="preserve"> жизненного и творческого пути отечеств</w:t>
      </w:r>
      <w:r w:rsidR="00E14E2E">
        <w:rPr>
          <w:sz w:val="28"/>
          <w:szCs w:val="28"/>
        </w:rPr>
        <w:t>енных и зарубежных композиторов;</w:t>
      </w:r>
    </w:p>
    <w:p w:rsidR="006E665E" w:rsidRDefault="00991887" w:rsidP="006E665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формирование слуховых</w:t>
      </w:r>
      <w:r w:rsidR="006E665E">
        <w:rPr>
          <w:rFonts w:eastAsia="Geeza Pro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представлений</w:t>
      </w:r>
      <w:r w:rsidR="00AC4EFA">
        <w:rPr>
          <w:sz w:val="28"/>
          <w:szCs w:val="28"/>
        </w:rPr>
        <w:t xml:space="preserve"> программного минимума произведений симфонического, балетного и други</w:t>
      </w:r>
      <w:r w:rsidR="00E14E2E">
        <w:rPr>
          <w:sz w:val="28"/>
          <w:szCs w:val="28"/>
        </w:rPr>
        <w:t>х жанров музыкального искусства;</w:t>
      </w:r>
      <w:r w:rsidR="00AC4EFA">
        <w:rPr>
          <w:sz w:val="28"/>
          <w:szCs w:val="28"/>
        </w:rPr>
        <w:t xml:space="preserve"> </w:t>
      </w:r>
    </w:p>
    <w:p w:rsidR="006E665E" w:rsidRDefault="006E665E" w:rsidP="006E665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знания </w:t>
      </w:r>
      <w:r w:rsidR="00E14E2E">
        <w:rPr>
          <w:sz w:val="28"/>
          <w:szCs w:val="28"/>
        </w:rPr>
        <w:t>элементов музыкального языка;</w:t>
      </w:r>
      <w:r w:rsidR="00AC4EFA">
        <w:rPr>
          <w:sz w:val="28"/>
          <w:szCs w:val="28"/>
        </w:rPr>
        <w:t xml:space="preserve"> </w:t>
      </w:r>
    </w:p>
    <w:p w:rsidR="006E665E" w:rsidRDefault="006E665E" w:rsidP="006E665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знания</w:t>
      </w:r>
      <w:r w:rsidR="00AC4EFA">
        <w:rPr>
          <w:sz w:val="28"/>
          <w:szCs w:val="28"/>
        </w:rPr>
        <w:t xml:space="preserve"> в области строения классических </w:t>
      </w:r>
      <w:r w:rsidR="00AC4EFA">
        <w:rPr>
          <w:color w:val="FF0000"/>
          <w:sz w:val="28"/>
          <w:szCs w:val="28"/>
        </w:rPr>
        <w:t xml:space="preserve"> </w:t>
      </w:r>
      <w:r w:rsidR="00E14E2E">
        <w:rPr>
          <w:sz w:val="28"/>
          <w:szCs w:val="28"/>
        </w:rPr>
        <w:t>музыкальных форм;</w:t>
      </w:r>
      <w:r w:rsidR="00AC4EFA">
        <w:rPr>
          <w:sz w:val="28"/>
          <w:szCs w:val="28"/>
        </w:rPr>
        <w:t xml:space="preserve"> </w:t>
      </w:r>
    </w:p>
    <w:p w:rsidR="006E665E" w:rsidRDefault="00991887" w:rsidP="006E665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знания этапов</w:t>
      </w:r>
      <w:r w:rsidR="00AC4EFA">
        <w:rPr>
          <w:sz w:val="28"/>
          <w:szCs w:val="28"/>
        </w:rPr>
        <w:t xml:space="preserve"> становления и развития</w:t>
      </w:r>
      <w:r w:rsidR="00E14E2E">
        <w:rPr>
          <w:sz w:val="28"/>
          <w:szCs w:val="28"/>
        </w:rPr>
        <w:t xml:space="preserve"> искусства балета;</w:t>
      </w:r>
      <w:r w:rsidR="006E665E">
        <w:rPr>
          <w:sz w:val="28"/>
          <w:szCs w:val="28"/>
        </w:rPr>
        <w:t xml:space="preserve"> </w:t>
      </w:r>
    </w:p>
    <w:p w:rsidR="006E665E" w:rsidRDefault="00991887" w:rsidP="006E665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знания отличительных особенностей</w:t>
      </w:r>
      <w:r w:rsidR="00AC4EFA">
        <w:rPr>
          <w:sz w:val="28"/>
          <w:szCs w:val="28"/>
        </w:rPr>
        <w:t xml:space="preserve"> хореографического искусства различных историче</w:t>
      </w:r>
      <w:r w:rsidR="00E14E2E">
        <w:rPr>
          <w:sz w:val="28"/>
          <w:szCs w:val="28"/>
        </w:rPr>
        <w:t>ских эпох, стилей и направлений;</w:t>
      </w:r>
      <w:r w:rsidR="00AC4EFA">
        <w:rPr>
          <w:sz w:val="28"/>
          <w:szCs w:val="28"/>
        </w:rPr>
        <w:t xml:space="preserve"> </w:t>
      </w:r>
    </w:p>
    <w:p w:rsidR="006E665E" w:rsidRDefault="006E665E" w:rsidP="006E665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формирование </w:t>
      </w:r>
      <w:r w:rsidR="00AC4EFA">
        <w:rPr>
          <w:sz w:val="28"/>
          <w:szCs w:val="28"/>
        </w:rPr>
        <w:t>навыков восприятия музыкальных произведений различных стилей и жанров, созданных в разн</w:t>
      </w:r>
      <w:r w:rsidR="00E14E2E">
        <w:rPr>
          <w:sz w:val="28"/>
          <w:szCs w:val="28"/>
        </w:rPr>
        <w:t>ые исторические периоды;</w:t>
      </w:r>
      <w:r w:rsidR="00AC4EFA">
        <w:rPr>
          <w:sz w:val="28"/>
          <w:szCs w:val="28"/>
        </w:rPr>
        <w:t xml:space="preserve"> </w:t>
      </w:r>
    </w:p>
    <w:p w:rsidR="00AC4EFA" w:rsidRDefault="006E665E" w:rsidP="006E665E">
      <w:pPr>
        <w:widowControl w:val="0"/>
        <w:spacing w:line="360" w:lineRule="auto"/>
        <w:ind w:firstLine="709"/>
        <w:jc w:val="both"/>
        <w:rPr>
          <w:rFonts w:eastAsia="Geeza Pro"/>
          <w:color w:val="000000"/>
          <w:sz w:val="28"/>
          <w:szCs w:val="28"/>
        </w:rPr>
      </w:pPr>
      <w:r>
        <w:rPr>
          <w:sz w:val="28"/>
          <w:szCs w:val="28"/>
        </w:rPr>
        <w:t xml:space="preserve">формирование навыков </w:t>
      </w:r>
      <w:r w:rsidR="00AC4EFA">
        <w:rPr>
          <w:sz w:val="28"/>
          <w:szCs w:val="28"/>
        </w:rPr>
        <w:t xml:space="preserve">восприятия элементов музыкального языка, анализа музыкального произведения, а также </w:t>
      </w:r>
      <w:r>
        <w:rPr>
          <w:rFonts w:eastAsia="Geeza Pro"/>
          <w:color w:val="000000"/>
          <w:sz w:val="28"/>
          <w:szCs w:val="28"/>
        </w:rPr>
        <w:t>необходимых навыков</w:t>
      </w:r>
      <w:r w:rsidR="00AC4EFA">
        <w:rPr>
          <w:rFonts w:eastAsia="Geeza Pro"/>
          <w:color w:val="000000"/>
          <w:sz w:val="28"/>
          <w:szCs w:val="28"/>
        </w:rPr>
        <w:t xml:space="preserve"> самостоятельной работы. </w:t>
      </w:r>
    </w:p>
    <w:p w:rsidR="00AC4EFA" w:rsidRDefault="00E14E2E" w:rsidP="00E14E2E">
      <w:pPr>
        <w:widowControl w:val="0"/>
        <w:spacing w:line="360" w:lineRule="auto"/>
        <w:ind w:firstLine="708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Освоение программы учебного предмета «История хореографического искусства» предполагает</w:t>
      </w:r>
      <w:r w:rsidR="00AC4EFA">
        <w:rPr>
          <w:rFonts w:eastAsia="Geeza Pro"/>
          <w:color w:val="000000"/>
          <w:sz w:val="28"/>
          <w:szCs w:val="28"/>
        </w:rPr>
        <w:t xml:space="preserve"> </w:t>
      </w:r>
      <w:r>
        <w:rPr>
          <w:rFonts w:eastAsia="Geeza Pro"/>
          <w:color w:val="000000"/>
          <w:sz w:val="28"/>
          <w:szCs w:val="28"/>
        </w:rPr>
        <w:t>приобретение</w:t>
      </w:r>
      <w:r w:rsidR="00AC4EFA">
        <w:rPr>
          <w:rFonts w:eastAsia="Geeza Pro"/>
          <w:color w:val="000000"/>
          <w:sz w:val="28"/>
          <w:szCs w:val="28"/>
        </w:rPr>
        <w:t xml:space="preserve"> </w:t>
      </w:r>
      <w:r>
        <w:rPr>
          <w:rFonts w:eastAsia="Geeza Pro"/>
          <w:color w:val="000000"/>
          <w:sz w:val="28"/>
          <w:szCs w:val="28"/>
        </w:rPr>
        <w:t xml:space="preserve">детьми </w:t>
      </w:r>
      <w:r w:rsidR="00AC4EFA">
        <w:rPr>
          <w:rFonts w:eastAsia="Geeza Pro"/>
          <w:color w:val="000000"/>
          <w:sz w:val="28"/>
          <w:szCs w:val="28"/>
        </w:rPr>
        <w:t>опыт</w:t>
      </w:r>
      <w:r>
        <w:rPr>
          <w:rFonts w:eastAsia="Geeza Pro"/>
          <w:color w:val="000000"/>
          <w:sz w:val="28"/>
          <w:szCs w:val="28"/>
        </w:rPr>
        <w:t>а</w:t>
      </w:r>
      <w:r w:rsidR="00AC4EFA">
        <w:rPr>
          <w:rFonts w:eastAsia="Geeza Pro"/>
          <w:color w:val="000000"/>
          <w:sz w:val="28"/>
          <w:szCs w:val="28"/>
        </w:rPr>
        <w:t xml:space="preserve"> творческой деятельности, </w:t>
      </w:r>
      <w:r>
        <w:rPr>
          <w:rFonts w:eastAsia="Geeza Pro"/>
          <w:color w:val="000000"/>
          <w:sz w:val="28"/>
          <w:szCs w:val="28"/>
        </w:rPr>
        <w:t>ознакомление</w:t>
      </w:r>
      <w:r w:rsidR="00AC4EFA">
        <w:rPr>
          <w:rFonts w:eastAsia="Geeza Pro"/>
          <w:color w:val="000000"/>
          <w:sz w:val="28"/>
          <w:szCs w:val="28"/>
        </w:rPr>
        <w:t xml:space="preserve"> с высшими достижениям</w:t>
      </w:r>
      <w:r>
        <w:rPr>
          <w:rFonts w:eastAsia="Geeza Pro"/>
          <w:color w:val="000000"/>
          <w:sz w:val="28"/>
          <w:szCs w:val="28"/>
        </w:rPr>
        <w:t>и мировой музыкальной культуры.</w:t>
      </w:r>
    </w:p>
    <w:p w:rsidR="00AC4EFA" w:rsidRDefault="00AC4EFA">
      <w:pPr>
        <w:pStyle w:val="Body1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b/>
          <w:i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 xml:space="preserve">Срок реализации учебного предмета </w:t>
      </w:r>
    </w:p>
    <w:p w:rsidR="00AC4EFA" w:rsidRDefault="00AC4EFA" w:rsidP="00E14E2E">
      <w:pPr>
        <w:spacing w:line="360" w:lineRule="auto"/>
        <w:ind w:firstLine="709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Срок освоения программы учебного предмета составляет 2 года</w:t>
      </w:r>
      <w:r w:rsidR="009D265E">
        <w:rPr>
          <w:rFonts w:eastAsia="Geeza Pro"/>
          <w:color w:val="000000"/>
          <w:sz w:val="28"/>
          <w:szCs w:val="28"/>
        </w:rPr>
        <w:t xml:space="preserve"> по 5-летней и 8-летней образовательной программе в области «Хореографическое творчество»</w:t>
      </w:r>
      <w:r>
        <w:rPr>
          <w:rFonts w:eastAsia="Geeza Pro"/>
          <w:color w:val="000000"/>
          <w:sz w:val="28"/>
          <w:szCs w:val="28"/>
        </w:rPr>
        <w:t xml:space="preserve">.  Для </w:t>
      </w:r>
      <w:proofErr w:type="gramStart"/>
      <w:r>
        <w:rPr>
          <w:rFonts w:eastAsia="Geeza Pro"/>
          <w:color w:val="000000"/>
          <w:sz w:val="28"/>
          <w:szCs w:val="28"/>
        </w:rPr>
        <w:t>поступающих</w:t>
      </w:r>
      <w:proofErr w:type="gramEnd"/>
      <w:r>
        <w:rPr>
          <w:rFonts w:eastAsia="Geeza Pro"/>
          <w:color w:val="000000"/>
          <w:sz w:val="28"/>
          <w:szCs w:val="28"/>
        </w:rPr>
        <w:t xml:space="preserve"> в образовательное учреждение, реализующее основные профессиональные образовательные программы в области хореографического искусства, срок обучени</w:t>
      </w:r>
      <w:r w:rsidR="00E14E2E">
        <w:rPr>
          <w:rFonts w:eastAsia="Geeza Pro"/>
          <w:color w:val="000000"/>
          <w:sz w:val="28"/>
          <w:szCs w:val="28"/>
        </w:rPr>
        <w:t>я может быть увеличен на 1 год</w:t>
      </w:r>
      <w:r w:rsidR="009D265E">
        <w:rPr>
          <w:rFonts w:eastAsia="Geeza Pro"/>
          <w:color w:val="000000"/>
          <w:sz w:val="28"/>
          <w:szCs w:val="28"/>
        </w:rPr>
        <w:t xml:space="preserve"> (6-летняяя или 9-летняя образовательная программа)</w:t>
      </w:r>
      <w:r w:rsidR="00E14E2E">
        <w:rPr>
          <w:rFonts w:eastAsia="Geeza Pro"/>
          <w:color w:val="000000"/>
          <w:sz w:val="28"/>
          <w:szCs w:val="28"/>
        </w:rPr>
        <w:t>.</w:t>
      </w:r>
    </w:p>
    <w:p w:rsidR="00AC4EFA" w:rsidRDefault="00AC4EFA">
      <w:pPr>
        <w:pStyle w:val="Body1"/>
        <w:numPr>
          <w:ilvl w:val="0"/>
          <w:numId w:val="18"/>
        </w:numPr>
        <w:tabs>
          <w:tab w:val="left" w:pos="993"/>
        </w:tabs>
        <w:spacing w:line="360" w:lineRule="auto"/>
        <w:ind w:left="0" w:firstLine="490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 xml:space="preserve">Объем учебного времени, </w:t>
      </w:r>
      <w:r>
        <w:rPr>
          <w:rFonts w:ascii="Times New Roman" w:hAnsi="Times New Roman"/>
          <w:color w:val="00000A"/>
          <w:sz w:val="28"/>
          <w:szCs w:val="28"/>
          <w:lang w:val="ru-RU"/>
        </w:rPr>
        <w:t>предусмотренный учебным планом образовательного учреждения на реализацию предмета «История хореографического искусства»:</w:t>
      </w:r>
    </w:p>
    <w:p w:rsidR="00AC4EFA" w:rsidRDefault="00AC4EFA">
      <w:pPr>
        <w:pStyle w:val="Body1"/>
        <w:tabs>
          <w:tab w:val="left" w:pos="993"/>
        </w:tabs>
        <w:spacing w:line="360" w:lineRule="auto"/>
        <w:ind w:left="567"/>
        <w:jc w:val="right"/>
        <w:rPr>
          <w:rFonts w:ascii="Times New Roman" w:hAnsi="Times New Roman"/>
          <w:b/>
          <w:i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>Таблица 1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2394"/>
        <w:gridCol w:w="2676"/>
        <w:gridCol w:w="2859"/>
        <w:gridCol w:w="10"/>
        <w:gridCol w:w="1654"/>
        <w:gridCol w:w="13"/>
      </w:tblGrid>
      <w:tr w:rsidR="00AC4EFA" w:rsidTr="00CB504E">
        <w:trPr>
          <w:gridAfter w:val="1"/>
          <w:wAfter w:w="13" w:type="dxa"/>
        </w:trPr>
        <w:tc>
          <w:tcPr>
            <w:tcW w:w="2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EFA" w:rsidRDefault="00CB504E" w:rsidP="00CB504E">
            <w:pPr>
              <w:spacing w:line="276" w:lineRule="auto"/>
              <w:ind w:right="-113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>
            <w:pPr>
              <w:spacing w:line="276" w:lineRule="auto"/>
              <w:ind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6E665E">
            <w:pPr>
              <w:spacing w:line="276" w:lineRule="auto"/>
              <w:ind w:left="-108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</w:t>
            </w:r>
            <w:r w:rsidR="00AC4EFA">
              <w:rPr>
                <w:sz w:val="28"/>
                <w:szCs w:val="28"/>
              </w:rPr>
              <w:t>8 (</w:t>
            </w:r>
            <w:r>
              <w:rPr>
                <w:sz w:val="28"/>
                <w:szCs w:val="28"/>
              </w:rPr>
              <w:t>4-</w:t>
            </w:r>
            <w:r w:rsidR="00AC4EFA">
              <w:rPr>
                <w:sz w:val="28"/>
                <w:szCs w:val="28"/>
              </w:rPr>
              <w:t>5) класс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>
            <w:pPr>
              <w:spacing w:line="276" w:lineRule="auto"/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(6) класс</w:t>
            </w:r>
          </w:p>
        </w:tc>
      </w:tr>
      <w:tr w:rsidR="00AC4EFA" w:rsidTr="00CB504E"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>
            <w:pPr>
              <w:spacing w:line="360" w:lineRule="auto"/>
              <w:ind w:right="-11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Максимальная</w:t>
            </w:r>
            <w:r>
              <w:rPr>
                <w:sz w:val="28"/>
                <w:szCs w:val="28"/>
              </w:rPr>
              <w:t xml:space="preserve"> нагрузка</w:t>
            </w:r>
            <w:r w:rsidR="00CB504E">
              <w:rPr>
                <w:sz w:val="28"/>
                <w:szCs w:val="28"/>
              </w:rPr>
              <w:t xml:space="preserve"> (в часах)</w:t>
            </w:r>
            <w:r>
              <w:rPr>
                <w:sz w:val="28"/>
                <w:szCs w:val="28"/>
              </w:rPr>
              <w:t>, в том числе: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>
            <w:pPr>
              <w:spacing w:line="276" w:lineRule="auto"/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>
            <w:pPr>
              <w:spacing w:line="276" w:lineRule="auto"/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82,5</w:t>
            </w:r>
          </w:p>
        </w:tc>
      </w:tr>
      <w:tr w:rsidR="00AC4EFA" w:rsidTr="00CB504E"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 w:rsidP="005E2D02">
            <w:pPr>
              <w:spacing w:line="276" w:lineRule="auto"/>
              <w:ind w:right="-113" w:hanging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часов на </w:t>
            </w:r>
            <w:r>
              <w:rPr>
                <w:b/>
                <w:sz w:val="28"/>
                <w:szCs w:val="28"/>
              </w:rPr>
              <w:t>аудиторные</w:t>
            </w:r>
            <w:r>
              <w:rPr>
                <w:sz w:val="28"/>
                <w:szCs w:val="28"/>
              </w:rPr>
              <w:t xml:space="preserve"> занятия 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>
            <w:pPr>
              <w:spacing w:line="276" w:lineRule="auto"/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>
            <w:pPr>
              <w:spacing w:line="276" w:lineRule="auto"/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49,5</w:t>
            </w:r>
          </w:p>
        </w:tc>
      </w:tr>
      <w:tr w:rsidR="00AC4EFA" w:rsidTr="00CB504E"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 w:rsidP="005E2D02">
            <w:pPr>
              <w:spacing w:line="276" w:lineRule="auto"/>
              <w:ind w:right="-113" w:hanging="29"/>
              <w:rPr>
                <w:rFonts w:eastAsia="ヒラギノ角ゴ Pro W3"/>
                <w:color w:val="000000"/>
                <w:sz w:val="28"/>
                <w:szCs w:val="28"/>
              </w:rPr>
            </w:pPr>
            <w:r>
              <w:rPr>
                <w:rFonts w:eastAsia="ヒラギノ角ゴ Pro W3"/>
                <w:color w:val="000000"/>
                <w:sz w:val="28"/>
                <w:szCs w:val="28"/>
              </w:rPr>
              <w:t>Общее количество часов на аудиторные занятия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>
            <w:pPr>
              <w:spacing w:line="276" w:lineRule="auto"/>
              <w:ind w:right="-113"/>
              <w:jc w:val="center"/>
              <w:rPr>
                <w:sz w:val="28"/>
                <w:szCs w:val="28"/>
              </w:rPr>
            </w:pPr>
          </w:p>
          <w:p w:rsidR="00AC4EFA" w:rsidRDefault="00AC4EFA">
            <w:pPr>
              <w:spacing w:line="276" w:lineRule="auto"/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115,5</w:t>
            </w:r>
          </w:p>
        </w:tc>
      </w:tr>
      <w:tr w:rsidR="00AC4EFA" w:rsidTr="00CB504E"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 w:rsidP="005E2D02">
            <w:pPr>
              <w:spacing w:line="276" w:lineRule="auto"/>
              <w:jc w:val="both"/>
              <w:rPr>
                <w:rFonts w:eastAsia="ヒラギノ角ゴ Pro W3"/>
                <w:color w:val="000000"/>
                <w:sz w:val="28"/>
                <w:szCs w:val="28"/>
              </w:rPr>
            </w:pPr>
            <w:r>
              <w:rPr>
                <w:rFonts w:eastAsia="ヒラギノ角ゴ Pro W3"/>
                <w:color w:val="000000"/>
                <w:sz w:val="28"/>
                <w:szCs w:val="28"/>
              </w:rPr>
              <w:t>Количество часов на аудиторные занятия (в неделю)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>
            <w:pPr>
              <w:spacing w:line="276" w:lineRule="auto"/>
              <w:ind w:right="-113"/>
              <w:jc w:val="center"/>
              <w:rPr>
                <w:sz w:val="28"/>
                <w:szCs w:val="28"/>
              </w:rPr>
            </w:pPr>
          </w:p>
          <w:p w:rsidR="00AC4EFA" w:rsidRDefault="00AC4EFA">
            <w:pPr>
              <w:spacing w:line="276" w:lineRule="auto"/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>
            <w:pPr>
              <w:spacing w:line="276" w:lineRule="auto"/>
              <w:ind w:right="-113"/>
              <w:jc w:val="center"/>
              <w:rPr>
                <w:sz w:val="28"/>
                <w:szCs w:val="28"/>
              </w:rPr>
            </w:pPr>
          </w:p>
          <w:p w:rsidR="00AC4EFA" w:rsidRDefault="00AC4EFA">
            <w:pPr>
              <w:spacing w:line="276" w:lineRule="auto"/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AC4EFA" w:rsidTr="00CB504E"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 w:rsidP="005E2D02">
            <w:pPr>
              <w:spacing w:line="276" w:lineRule="auto"/>
              <w:jc w:val="both"/>
              <w:rPr>
                <w:rFonts w:eastAsia="ヒラギノ角ゴ Pro W3"/>
                <w:color w:val="000000"/>
                <w:sz w:val="28"/>
                <w:szCs w:val="28"/>
              </w:rPr>
            </w:pPr>
            <w:r>
              <w:rPr>
                <w:rFonts w:eastAsia="ヒラギノ角ゴ Pro W3"/>
                <w:color w:val="000000"/>
                <w:sz w:val="28"/>
                <w:szCs w:val="28"/>
              </w:rPr>
              <w:t xml:space="preserve">Общее количество часов на </w:t>
            </w:r>
            <w:r>
              <w:rPr>
                <w:rFonts w:eastAsia="ヒラギノ角ゴ Pro W3"/>
                <w:b/>
                <w:color w:val="000000"/>
                <w:sz w:val="28"/>
                <w:szCs w:val="28"/>
              </w:rPr>
              <w:t>внеаудиторные</w:t>
            </w:r>
            <w:r>
              <w:rPr>
                <w:rFonts w:eastAsia="ヒラギノ角ゴ Pro W3"/>
                <w:color w:val="000000"/>
                <w:sz w:val="28"/>
                <w:szCs w:val="28"/>
              </w:rPr>
              <w:t xml:space="preserve"> (самостоятельные) занятия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>
            <w:pPr>
              <w:spacing w:line="276" w:lineRule="auto"/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>
            <w:pPr>
              <w:spacing w:line="276" w:lineRule="auto"/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</w:tbl>
    <w:p w:rsidR="00AC4EFA" w:rsidRDefault="00AC4EFA">
      <w:pPr>
        <w:pStyle w:val="Body1"/>
        <w:numPr>
          <w:ilvl w:val="0"/>
          <w:numId w:val="18"/>
        </w:numPr>
        <w:spacing w:line="360" w:lineRule="auto"/>
        <w:ind w:left="0" w:firstLine="63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lastRenderedPageBreak/>
        <w:t xml:space="preserve">Форма проведения учебных аудиторных занятий: </w:t>
      </w:r>
      <w:r>
        <w:rPr>
          <w:rFonts w:ascii="Times New Roman" w:hAnsi="Times New Roman"/>
          <w:sz w:val="28"/>
          <w:szCs w:val="28"/>
          <w:lang w:val="ru-RU"/>
        </w:rPr>
        <w:t>мелкогрупповые (4-10 учеников), рекомендуемая продолжительность урока - 45 минут.</w:t>
      </w:r>
    </w:p>
    <w:p w:rsidR="00AC4EFA" w:rsidRDefault="00AC4EFA" w:rsidP="00991887">
      <w:pPr>
        <w:spacing w:line="360" w:lineRule="auto"/>
        <w:ind w:firstLine="720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Мелкогрупповая форма позволяет преподавателю лучше узнать ученика, его возможности, трудоспособность, эмоциональ</w:t>
      </w:r>
      <w:r w:rsidR="00991887">
        <w:rPr>
          <w:rFonts w:eastAsia="Geeza Pro"/>
          <w:color w:val="000000"/>
          <w:sz w:val="28"/>
          <w:szCs w:val="28"/>
        </w:rPr>
        <w:t>но-психологические особенности.</w:t>
      </w:r>
    </w:p>
    <w:p w:rsidR="00AC4EFA" w:rsidRDefault="00AC4EFA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>
        <w:rPr>
          <w:rFonts w:eastAsia="Geeza Pro"/>
          <w:b/>
          <w:i/>
          <w:color w:val="000000"/>
          <w:sz w:val="28"/>
          <w:szCs w:val="28"/>
        </w:rPr>
        <w:t xml:space="preserve">5. </w:t>
      </w:r>
      <w:r w:rsidR="00062014">
        <w:rPr>
          <w:b/>
          <w:i/>
          <w:sz w:val="28"/>
          <w:szCs w:val="28"/>
        </w:rPr>
        <w:t>Цель</w:t>
      </w:r>
      <w:r>
        <w:rPr>
          <w:b/>
          <w:i/>
          <w:sz w:val="28"/>
          <w:szCs w:val="28"/>
        </w:rPr>
        <w:t xml:space="preserve"> и задачи учебного предмета</w:t>
      </w:r>
    </w:p>
    <w:p w:rsidR="00AC4EFA" w:rsidRDefault="00062014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</w:t>
      </w:r>
      <w:r w:rsidR="00AC4EFA">
        <w:rPr>
          <w:color w:val="000000"/>
          <w:sz w:val="28"/>
          <w:szCs w:val="28"/>
        </w:rPr>
        <w:t>:</w:t>
      </w:r>
    </w:p>
    <w:p w:rsidR="00062014" w:rsidRPr="00062014" w:rsidRDefault="00062014" w:rsidP="00062014">
      <w:pPr>
        <w:pStyle w:val="a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1314">
        <w:rPr>
          <w:rFonts w:ascii="Times New Roman" w:hAnsi="Times New Roman"/>
          <w:sz w:val="28"/>
          <w:szCs w:val="28"/>
        </w:rPr>
        <w:t>художественно-эстети</w:t>
      </w:r>
      <w:r w:rsidR="00260C77">
        <w:rPr>
          <w:rFonts w:ascii="Times New Roman" w:hAnsi="Times New Roman"/>
          <w:sz w:val="28"/>
          <w:szCs w:val="28"/>
        </w:rPr>
        <w:t>ческое развитие личности учащих</w:t>
      </w:r>
      <w:r w:rsidRPr="005A1314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на основе пр</w:t>
      </w:r>
      <w:r w:rsidRPr="00F06BDF">
        <w:rPr>
          <w:rFonts w:ascii="Times New Roman" w:hAnsi="Times New Roman"/>
          <w:sz w:val="28"/>
          <w:szCs w:val="28"/>
        </w:rPr>
        <w:t>иобретенных им</w:t>
      </w:r>
      <w:r w:rsidR="00260C77">
        <w:rPr>
          <w:rFonts w:ascii="Times New Roman" w:hAnsi="Times New Roman"/>
          <w:sz w:val="28"/>
          <w:szCs w:val="28"/>
        </w:rPr>
        <w:t>и</w:t>
      </w:r>
      <w:r w:rsidRPr="00F06B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знаний, умений, навыков в области истории хореографического искусства, а также </w:t>
      </w:r>
      <w:r w:rsidRPr="00F06BDF">
        <w:rPr>
          <w:rFonts w:ascii="Times New Roman" w:hAnsi="Times New Roman"/>
          <w:sz w:val="28"/>
          <w:szCs w:val="28"/>
        </w:rPr>
        <w:t>выявление одаренных детей, подготовка их к поступлению в профессиональные учебные заведения.</w:t>
      </w:r>
    </w:p>
    <w:p w:rsidR="00AC4EFA" w:rsidRDefault="00AC4EFA" w:rsidP="00062014">
      <w:pPr>
        <w:pStyle w:val="16"/>
        <w:tabs>
          <w:tab w:val="right" w:pos="1134"/>
        </w:tabs>
        <w:spacing w:line="360" w:lineRule="auto"/>
        <w:ind w:left="70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</w:t>
      </w:r>
      <w:r>
        <w:rPr>
          <w:color w:val="000000"/>
          <w:sz w:val="28"/>
          <w:szCs w:val="28"/>
        </w:rPr>
        <w:t>:</w:t>
      </w:r>
    </w:p>
    <w:p w:rsidR="00062014" w:rsidRDefault="00062014" w:rsidP="00062014">
      <w:pPr>
        <w:pStyle w:val="16"/>
        <w:numPr>
          <w:ilvl w:val="0"/>
          <w:numId w:val="3"/>
        </w:numPr>
        <w:tabs>
          <w:tab w:val="right" w:pos="1134"/>
        </w:tabs>
        <w:spacing w:line="360" w:lineRule="auto"/>
        <w:ind w:left="43" w:firstLine="66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в области  хореографического искусства, анализа его содержания в процессе развития зарубежного, русского и советского балетного теат</w:t>
      </w:r>
      <w:r>
        <w:rPr>
          <w:sz w:val="28"/>
          <w:szCs w:val="28"/>
        </w:rPr>
        <w:t>ра;</w:t>
      </w:r>
    </w:p>
    <w:p w:rsidR="00062014" w:rsidRPr="00062014" w:rsidRDefault="00062014" w:rsidP="00062014">
      <w:pPr>
        <w:pStyle w:val="16"/>
        <w:numPr>
          <w:ilvl w:val="0"/>
          <w:numId w:val="3"/>
        </w:numPr>
        <w:tabs>
          <w:tab w:val="right" w:pos="1134"/>
        </w:tabs>
        <w:spacing w:line="360" w:lineRule="auto"/>
        <w:ind w:left="43" w:firstLine="66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осознание значения </w:t>
      </w:r>
      <w:r>
        <w:rPr>
          <w:color w:val="000000"/>
          <w:sz w:val="28"/>
          <w:szCs w:val="28"/>
        </w:rPr>
        <w:t>хореографического искусства в целом для мировой музыкальной и художественной культуры;</w:t>
      </w:r>
    </w:p>
    <w:p w:rsidR="00AC4EFA" w:rsidRDefault="00AC4EFA">
      <w:pPr>
        <w:pStyle w:val="16"/>
        <w:numPr>
          <w:ilvl w:val="0"/>
          <w:numId w:val="4"/>
        </w:numPr>
        <w:tabs>
          <w:tab w:val="left" w:pos="964"/>
        </w:tabs>
        <w:spacing w:line="360" w:lineRule="auto"/>
        <w:ind w:left="0" w:firstLine="68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ознакомление</w:t>
      </w:r>
      <w:r>
        <w:rPr>
          <w:color w:val="000000"/>
          <w:sz w:val="28"/>
          <w:szCs w:val="28"/>
        </w:rPr>
        <w:t xml:space="preserve"> учеников с хореографией как видом искусства;</w:t>
      </w:r>
    </w:p>
    <w:p w:rsidR="00AC4EFA" w:rsidRDefault="00AC4EFA">
      <w:pPr>
        <w:pStyle w:val="16"/>
        <w:numPr>
          <w:ilvl w:val="0"/>
          <w:numId w:val="4"/>
        </w:numPr>
        <w:tabs>
          <w:tab w:val="left" w:pos="964"/>
        </w:tabs>
        <w:spacing w:line="360" w:lineRule="auto"/>
        <w:ind w:left="0" w:firstLine="686"/>
        <w:jc w:val="both"/>
        <w:rPr>
          <w:sz w:val="28"/>
          <w:szCs w:val="28"/>
        </w:rPr>
      </w:pPr>
      <w:r>
        <w:rPr>
          <w:sz w:val="28"/>
          <w:szCs w:val="28"/>
        </w:rPr>
        <w:t>изучение истоков происхождения танцевального искусства и его эволюции;</w:t>
      </w:r>
    </w:p>
    <w:p w:rsidR="00AC4EFA" w:rsidRDefault="00AC4EFA">
      <w:pPr>
        <w:pStyle w:val="16"/>
        <w:numPr>
          <w:ilvl w:val="0"/>
          <w:numId w:val="4"/>
        </w:numPr>
        <w:tabs>
          <w:tab w:val="left" w:pos="964"/>
        </w:tabs>
        <w:spacing w:line="360" w:lineRule="auto"/>
        <w:ind w:left="0" w:firstLine="686"/>
        <w:jc w:val="both"/>
        <w:rPr>
          <w:sz w:val="28"/>
          <w:szCs w:val="28"/>
        </w:rPr>
      </w:pPr>
      <w:r>
        <w:rPr>
          <w:sz w:val="28"/>
          <w:szCs w:val="28"/>
        </w:rPr>
        <w:t>анализ хореографического искусства в различных культурных эпохах;</w:t>
      </w:r>
    </w:p>
    <w:p w:rsidR="00AC4EFA" w:rsidRDefault="00AC4EFA">
      <w:pPr>
        <w:pStyle w:val="16"/>
        <w:numPr>
          <w:ilvl w:val="0"/>
          <w:numId w:val="4"/>
        </w:numPr>
        <w:tabs>
          <w:tab w:val="left" w:pos="964"/>
        </w:tabs>
        <w:spacing w:line="360" w:lineRule="auto"/>
        <w:ind w:left="0" w:firstLine="686"/>
        <w:jc w:val="both"/>
        <w:rPr>
          <w:sz w:val="28"/>
          <w:szCs w:val="28"/>
        </w:rPr>
      </w:pPr>
      <w:r>
        <w:rPr>
          <w:sz w:val="28"/>
          <w:szCs w:val="28"/>
        </w:rPr>
        <w:t>знания этапов развития зарубежного, русского и советского балетного искусства;</w:t>
      </w:r>
    </w:p>
    <w:p w:rsidR="00AC4EFA" w:rsidRDefault="00AC4EFA">
      <w:pPr>
        <w:pStyle w:val="16"/>
        <w:widowControl w:val="0"/>
        <w:numPr>
          <w:ilvl w:val="0"/>
          <w:numId w:val="4"/>
        </w:numPr>
        <w:tabs>
          <w:tab w:val="left" w:pos="964"/>
        </w:tabs>
        <w:spacing w:line="360" w:lineRule="auto"/>
        <w:ind w:left="0" w:firstLine="686"/>
        <w:jc w:val="both"/>
        <w:rPr>
          <w:sz w:val="28"/>
          <w:szCs w:val="28"/>
        </w:rPr>
      </w:pPr>
      <w:r>
        <w:rPr>
          <w:sz w:val="28"/>
          <w:szCs w:val="28"/>
        </w:rPr>
        <w:t>знания образцов  классического наследия  балетного репертуара;</w:t>
      </w:r>
    </w:p>
    <w:p w:rsidR="00AC4EFA" w:rsidRDefault="00AC4EFA">
      <w:pPr>
        <w:pStyle w:val="16"/>
        <w:numPr>
          <w:ilvl w:val="0"/>
          <w:numId w:val="4"/>
        </w:numPr>
        <w:tabs>
          <w:tab w:val="left" w:pos="964"/>
        </w:tabs>
        <w:spacing w:line="360" w:lineRule="auto"/>
        <w:ind w:left="0" w:firstLine="686"/>
        <w:jc w:val="both"/>
        <w:rPr>
          <w:sz w:val="28"/>
          <w:szCs w:val="28"/>
        </w:rPr>
      </w:pPr>
      <w:r>
        <w:rPr>
          <w:sz w:val="28"/>
          <w:szCs w:val="28"/>
        </w:rPr>
        <w:t>знание основных этапов становления и развития русского балета;</w:t>
      </w:r>
    </w:p>
    <w:p w:rsidR="00AC4EFA" w:rsidRDefault="00AC4EFA">
      <w:pPr>
        <w:pStyle w:val="16"/>
        <w:numPr>
          <w:ilvl w:val="0"/>
          <w:numId w:val="4"/>
        </w:numPr>
        <w:tabs>
          <w:tab w:val="left" w:pos="1018"/>
        </w:tabs>
        <w:spacing w:line="360" w:lineRule="auto"/>
        <w:ind w:left="0" w:firstLine="707"/>
        <w:jc w:val="both"/>
        <w:rPr>
          <w:sz w:val="28"/>
          <w:szCs w:val="28"/>
        </w:rPr>
      </w:pPr>
      <w:r>
        <w:rPr>
          <w:sz w:val="28"/>
          <w:szCs w:val="28"/>
        </w:rPr>
        <w:t>овладение знаниями об исполнительской деятельности ведущих артистов балета;</w:t>
      </w:r>
    </w:p>
    <w:p w:rsidR="00AC4EFA" w:rsidRDefault="00AC4EFA">
      <w:pPr>
        <w:pStyle w:val="16"/>
        <w:widowControl w:val="0"/>
        <w:numPr>
          <w:ilvl w:val="0"/>
          <w:numId w:val="4"/>
        </w:numPr>
        <w:tabs>
          <w:tab w:val="left" w:pos="1018"/>
        </w:tabs>
        <w:spacing w:line="360" w:lineRule="auto"/>
        <w:ind w:left="0" w:firstLine="707"/>
        <w:jc w:val="both"/>
        <w:rPr>
          <w:sz w:val="28"/>
          <w:szCs w:val="28"/>
        </w:rPr>
      </w:pPr>
      <w:r>
        <w:rPr>
          <w:sz w:val="28"/>
          <w:szCs w:val="28"/>
        </w:rPr>
        <w:t>знания средств  создания образа в хореографии;</w:t>
      </w:r>
    </w:p>
    <w:p w:rsidR="00AC4EFA" w:rsidRDefault="00AC4EFA">
      <w:pPr>
        <w:pStyle w:val="16"/>
        <w:numPr>
          <w:ilvl w:val="0"/>
          <w:numId w:val="4"/>
        </w:numPr>
        <w:tabs>
          <w:tab w:val="left" w:pos="1018"/>
        </w:tabs>
        <w:spacing w:line="360" w:lineRule="auto"/>
        <w:ind w:left="0" w:firstLine="70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систематизация информации о постановочной и педагогической деятельности балетмейстеров на разных этапах развития хореографического искусства;</w:t>
      </w:r>
    </w:p>
    <w:p w:rsidR="00AC4EFA" w:rsidRDefault="00AC4EFA">
      <w:pPr>
        <w:pStyle w:val="16"/>
        <w:widowControl w:val="0"/>
        <w:numPr>
          <w:ilvl w:val="0"/>
          <w:numId w:val="4"/>
        </w:numPr>
        <w:tabs>
          <w:tab w:val="left" w:pos="1018"/>
        </w:tabs>
        <w:spacing w:line="360" w:lineRule="auto"/>
        <w:ind w:left="0" w:firstLine="707"/>
        <w:jc w:val="both"/>
        <w:rPr>
          <w:sz w:val="28"/>
          <w:szCs w:val="28"/>
        </w:rPr>
      </w:pPr>
      <w:r>
        <w:rPr>
          <w:sz w:val="28"/>
          <w:szCs w:val="28"/>
        </w:rPr>
        <w:t>знания принципов взаимодействия музыкальных и хореографических выразительных средств;</w:t>
      </w:r>
    </w:p>
    <w:p w:rsidR="00AC4EFA" w:rsidRDefault="00AC4EFA">
      <w:pPr>
        <w:pStyle w:val="16"/>
        <w:widowControl w:val="0"/>
        <w:numPr>
          <w:ilvl w:val="0"/>
          <w:numId w:val="4"/>
        </w:numPr>
        <w:tabs>
          <w:tab w:val="left" w:pos="1018"/>
        </w:tabs>
        <w:spacing w:line="360" w:lineRule="auto"/>
        <w:ind w:left="0" w:firstLine="707"/>
        <w:jc w:val="both"/>
        <w:rPr>
          <w:sz w:val="28"/>
          <w:szCs w:val="28"/>
        </w:rPr>
      </w:pPr>
      <w:r>
        <w:rPr>
          <w:sz w:val="28"/>
          <w:szCs w:val="28"/>
        </w:rPr>
        <w:t>умение анализировать произведение хореографического искусства с учетом времени его создания, стилистически</w:t>
      </w:r>
      <w:r w:rsidR="00E14E2E">
        <w:rPr>
          <w:sz w:val="28"/>
          <w:szCs w:val="28"/>
        </w:rPr>
        <w:t>х особенностей, содержания</w:t>
      </w:r>
      <w:r>
        <w:rPr>
          <w:sz w:val="28"/>
          <w:szCs w:val="28"/>
        </w:rPr>
        <w:t>, взаимодействия различных видов искусств, художественных средств создания хореографических образов;</w:t>
      </w:r>
    </w:p>
    <w:p w:rsidR="00AC4EFA" w:rsidRDefault="00AC4EFA">
      <w:pPr>
        <w:pStyle w:val="16"/>
        <w:numPr>
          <w:ilvl w:val="0"/>
          <w:numId w:val="4"/>
        </w:numPr>
        <w:tabs>
          <w:tab w:val="left" w:pos="1018"/>
        </w:tabs>
        <w:spacing w:line="360" w:lineRule="auto"/>
        <w:ind w:left="0" w:firstLine="70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умение работать с учебным материалом;</w:t>
      </w:r>
    </w:p>
    <w:p w:rsidR="00AC4EFA" w:rsidRDefault="00AC4EFA">
      <w:pPr>
        <w:pStyle w:val="16"/>
        <w:numPr>
          <w:ilvl w:val="0"/>
          <w:numId w:val="4"/>
        </w:numPr>
        <w:tabs>
          <w:tab w:val="left" w:pos="1018"/>
        </w:tabs>
        <w:spacing w:line="360" w:lineRule="auto"/>
        <w:ind w:left="0" w:firstLine="70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формирование навыков диалогического мышления;</w:t>
      </w:r>
    </w:p>
    <w:p w:rsidR="00AC4EFA" w:rsidRPr="00991887" w:rsidRDefault="00AC4EFA" w:rsidP="00991887">
      <w:pPr>
        <w:pStyle w:val="16"/>
        <w:numPr>
          <w:ilvl w:val="0"/>
          <w:numId w:val="4"/>
        </w:numPr>
        <w:tabs>
          <w:tab w:val="left" w:pos="1018"/>
        </w:tabs>
        <w:spacing w:line="360" w:lineRule="auto"/>
        <w:ind w:left="0" w:firstLine="70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овладение навыками  написания докладов, рефератов.</w:t>
      </w:r>
    </w:p>
    <w:p w:rsidR="00AC4EFA" w:rsidRDefault="00AC4EFA">
      <w:pPr>
        <w:pStyle w:val="15"/>
        <w:tabs>
          <w:tab w:val="left" w:pos="1018"/>
        </w:tabs>
        <w:spacing w:line="360" w:lineRule="auto"/>
        <w:ind w:firstLine="70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Обоснование структуры программы учебного предмета </w:t>
      </w:r>
    </w:p>
    <w:p w:rsidR="00AC4EFA" w:rsidRDefault="00AC4EFA">
      <w:pPr>
        <w:pStyle w:val="Body1"/>
        <w:tabs>
          <w:tab w:val="left" w:pos="1018"/>
        </w:tabs>
        <w:spacing w:line="360" w:lineRule="auto"/>
        <w:ind w:firstLine="70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Обоснованием структуры программы являются  ФГТ, отражающие все аспекты работы преподавателя с учеником. </w:t>
      </w:r>
    </w:p>
    <w:p w:rsidR="00AC4EFA" w:rsidRDefault="00AC4EFA">
      <w:pPr>
        <w:pStyle w:val="Body1"/>
        <w:tabs>
          <w:tab w:val="left" w:pos="1018"/>
        </w:tabs>
        <w:spacing w:line="360" w:lineRule="auto"/>
        <w:ind w:firstLine="70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Программа содержит  следующие разделы:</w:t>
      </w:r>
    </w:p>
    <w:p w:rsidR="00AC4EFA" w:rsidRDefault="00AC4EFA">
      <w:pPr>
        <w:pStyle w:val="16"/>
        <w:numPr>
          <w:ilvl w:val="0"/>
          <w:numId w:val="5"/>
        </w:numPr>
        <w:tabs>
          <w:tab w:val="left" w:pos="1018"/>
        </w:tabs>
        <w:spacing w:line="360" w:lineRule="auto"/>
        <w:ind w:left="0" w:firstLine="707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сведения о затратах учебного времени, предусмотренного на освоение учебного предмета;</w:t>
      </w:r>
    </w:p>
    <w:p w:rsidR="00AC4EFA" w:rsidRDefault="00AC4EFA">
      <w:pPr>
        <w:pStyle w:val="16"/>
        <w:numPr>
          <w:ilvl w:val="0"/>
          <w:numId w:val="5"/>
        </w:numPr>
        <w:tabs>
          <w:tab w:val="left" w:pos="1018"/>
        </w:tabs>
        <w:spacing w:line="360" w:lineRule="auto"/>
        <w:ind w:left="0" w:firstLine="707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распределение учебного материала по годам обучения;</w:t>
      </w:r>
    </w:p>
    <w:p w:rsidR="00AC4EFA" w:rsidRDefault="00AC4EFA">
      <w:pPr>
        <w:pStyle w:val="16"/>
        <w:numPr>
          <w:ilvl w:val="0"/>
          <w:numId w:val="5"/>
        </w:numPr>
        <w:tabs>
          <w:tab w:val="left" w:pos="1018"/>
        </w:tabs>
        <w:spacing w:line="360" w:lineRule="auto"/>
        <w:ind w:left="0" w:firstLine="707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описание дидактических единиц учебного предмета;</w:t>
      </w:r>
    </w:p>
    <w:p w:rsidR="00AC4EFA" w:rsidRDefault="00AC4EFA">
      <w:pPr>
        <w:pStyle w:val="16"/>
        <w:numPr>
          <w:ilvl w:val="0"/>
          <w:numId w:val="5"/>
        </w:numPr>
        <w:tabs>
          <w:tab w:val="left" w:pos="1018"/>
        </w:tabs>
        <w:spacing w:line="360" w:lineRule="auto"/>
        <w:ind w:left="0" w:firstLine="707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 xml:space="preserve">требования к уровню подготовки </w:t>
      </w:r>
      <w:proofErr w:type="gramStart"/>
      <w:r>
        <w:rPr>
          <w:rFonts w:eastAsia="Geeza Pro"/>
          <w:color w:val="000000"/>
          <w:sz w:val="28"/>
          <w:szCs w:val="28"/>
        </w:rPr>
        <w:t>обучающихся</w:t>
      </w:r>
      <w:proofErr w:type="gramEnd"/>
      <w:r>
        <w:rPr>
          <w:rFonts w:eastAsia="Geeza Pro"/>
          <w:color w:val="000000"/>
          <w:sz w:val="28"/>
          <w:szCs w:val="28"/>
        </w:rPr>
        <w:t>;</w:t>
      </w:r>
    </w:p>
    <w:p w:rsidR="00AC4EFA" w:rsidRDefault="00AC4EFA">
      <w:pPr>
        <w:pStyle w:val="16"/>
        <w:numPr>
          <w:ilvl w:val="0"/>
          <w:numId w:val="5"/>
        </w:numPr>
        <w:tabs>
          <w:tab w:val="left" w:pos="1018"/>
        </w:tabs>
        <w:spacing w:line="360" w:lineRule="auto"/>
        <w:ind w:left="0" w:firstLine="707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формы и методы контроля, система оценок;</w:t>
      </w:r>
    </w:p>
    <w:p w:rsidR="00AC4EFA" w:rsidRDefault="00AC4EFA">
      <w:pPr>
        <w:pStyle w:val="16"/>
        <w:numPr>
          <w:ilvl w:val="0"/>
          <w:numId w:val="5"/>
        </w:numPr>
        <w:tabs>
          <w:tab w:val="left" w:pos="1018"/>
        </w:tabs>
        <w:spacing w:line="360" w:lineRule="auto"/>
        <w:ind w:left="0" w:firstLine="707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методическое обеспечение учебного процесса.</w:t>
      </w:r>
    </w:p>
    <w:p w:rsidR="00062014" w:rsidRPr="00991887" w:rsidRDefault="00AC4EFA" w:rsidP="00991887">
      <w:pPr>
        <w:tabs>
          <w:tab w:val="left" w:pos="1018"/>
        </w:tabs>
        <w:spacing w:line="360" w:lineRule="auto"/>
        <w:ind w:firstLine="707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 xml:space="preserve">В соответствии с данными направлениями строится основной раздел программы </w:t>
      </w:r>
      <w:r w:rsidR="00991887">
        <w:rPr>
          <w:rFonts w:eastAsia="Geeza Pro"/>
          <w:color w:val="000000"/>
          <w:sz w:val="28"/>
          <w:szCs w:val="28"/>
        </w:rPr>
        <w:t>"Содержание учебного предмета".</w:t>
      </w:r>
    </w:p>
    <w:p w:rsidR="00AC4EFA" w:rsidRDefault="00AC4EFA">
      <w:pPr>
        <w:pStyle w:val="15"/>
        <w:tabs>
          <w:tab w:val="left" w:pos="1018"/>
        </w:tabs>
        <w:spacing w:line="360" w:lineRule="auto"/>
        <w:ind w:firstLine="70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7. Методы обучения </w:t>
      </w:r>
    </w:p>
    <w:p w:rsidR="00AC4EFA" w:rsidRDefault="00AC4EFA">
      <w:pPr>
        <w:pStyle w:val="Body1"/>
        <w:tabs>
          <w:tab w:val="left" w:pos="1018"/>
        </w:tabs>
        <w:spacing w:line="360" w:lineRule="auto"/>
        <w:ind w:firstLine="567"/>
        <w:jc w:val="both"/>
        <w:rPr>
          <w:rFonts w:ascii="Times New Roman" w:eastAsia="Geeza Pro" w:hAnsi="Times New Roman"/>
          <w:sz w:val="28"/>
          <w:szCs w:val="28"/>
          <w:lang w:val="ru-RU"/>
        </w:rPr>
      </w:pPr>
      <w:r>
        <w:rPr>
          <w:rFonts w:ascii="Times New Roman" w:eastAsia="Geeza Pro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AC4EFA" w:rsidRDefault="00AC4EFA">
      <w:pPr>
        <w:pStyle w:val="16"/>
        <w:numPr>
          <w:ilvl w:val="0"/>
          <w:numId w:val="6"/>
        </w:numPr>
        <w:tabs>
          <w:tab w:val="left" w:pos="1018"/>
        </w:tabs>
        <w:spacing w:line="360" w:lineRule="auto"/>
        <w:ind w:left="0" w:firstLine="707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словесный (объяснение, беседа, рассказ);</w:t>
      </w:r>
    </w:p>
    <w:p w:rsidR="00AC4EFA" w:rsidRDefault="00AC4EFA">
      <w:pPr>
        <w:pStyle w:val="16"/>
        <w:numPr>
          <w:ilvl w:val="0"/>
          <w:numId w:val="6"/>
        </w:numPr>
        <w:tabs>
          <w:tab w:val="left" w:pos="1018"/>
        </w:tabs>
        <w:spacing w:line="360" w:lineRule="auto"/>
        <w:ind w:left="0" w:firstLine="707"/>
        <w:jc w:val="both"/>
        <w:rPr>
          <w:rFonts w:eastAsia="Geeza Pro"/>
          <w:color w:val="000000"/>
          <w:sz w:val="28"/>
          <w:szCs w:val="28"/>
        </w:rPr>
      </w:pPr>
      <w:proofErr w:type="gramStart"/>
      <w:r>
        <w:rPr>
          <w:rFonts w:eastAsia="Geeza Pro"/>
          <w:color w:val="000000"/>
          <w:sz w:val="28"/>
          <w:szCs w:val="28"/>
        </w:rPr>
        <w:lastRenderedPageBreak/>
        <w:t>интегрированный</w:t>
      </w:r>
      <w:proofErr w:type="gramEnd"/>
      <w:r>
        <w:rPr>
          <w:rFonts w:eastAsia="Geeza Pro"/>
          <w:color w:val="000000"/>
          <w:sz w:val="28"/>
          <w:szCs w:val="28"/>
        </w:rPr>
        <w:t xml:space="preserve"> (сочетание форм работы и подачи материала нескольких предметных областей);</w:t>
      </w:r>
    </w:p>
    <w:p w:rsidR="00AC4EFA" w:rsidRDefault="00AC4EFA">
      <w:pPr>
        <w:pStyle w:val="16"/>
        <w:numPr>
          <w:ilvl w:val="0"/>
          <w:numId w:val="6"/>
        </w:numPr>
        <w:tabs>
          <w:tab w:val="left" w:pos="1018"/>
        </w:tabs>
        <w:spacing w:line="360" w:lineRule="auto"/>
        <w:ind w:left="0" w:firstLine="707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диалогический;</w:t>
      </w:r>
    </w:p>
    <w:p w:rsidR="00AC4EFA" w:rsidRDefault="00AC4EFA">
      <w:pPr>
        <w:pStyle w:val="16"/>
        <w:numPr>
          <w:ilvl w:val="0"/>
          <w:numId w:val="6"/>
        </w:numPr>
        <w:tabs>
          <w:tab w:val="left" w:pos="1018"/>
        </w:tabs>
        <w:spacing w:line="360" w:lineRule="auto"/>
        <w:ind w:left="0" w:firstLine="707"/>
        <w:jc w:val="both"/>
        <w:rPr>
          <w:rFonts w:eastAsia="Geeza Pro"/>
          <w:color w:val="000000"/>
          <w:sz w:val="28"/>
          <w:szCs w:val="28"/>
        </w:rPr>
      </w:pPr>
      <w:proofErr w:type="gramStart"/>
      <w:r>
        <w:rPr>
          <w:rFonts w:eastAsia="Geeza Pro"/>
          <w:color w:val="000000"/>
          <w:sz w:val="28"/>
          <w:szCs w:val="28"/>
        </w:rPr>
        <w:t>инструктивно-практический</w:t>
      </w:r>
      <w:proofErr w:type="gramEnd"/>
      <w:r>
        <w:rPr>
          <w:rFonts w:eastAsia="Geeza Pro"/>
          <w:color w:val="000000"/>
          <w:sz w:val="28"/>
          <w:szCs w:val="28"/>
        </w:rPr>
        <w:t xml:space="preserve"> (работа с материалом);</w:t>
      </w:r>
    </w:p>
    <w:p w:rsidR="00AC4EFA" w:rsidRDefault="00AC4EFA">
      <w:pPr>
        <w:pStyle w:val="16"/>
        <w:numPr>
          <w:ilvl w:val="0"/>
          <w:numId w:val="6"/>
        </w:numPr>
        <w:tabs>
          <w:tab w:val="left" w:pos="1018"/>
        </w:tabs>
        <w:spacing w:line="360" w:lineRule="auto"/>
        <w:ind w:left="0" w:firstLine="707"/>
        <w:jc w:val="both"/>
        <w:rPr>
          <w:rFonts w:eastAsia="Geeza Pro"/>
          <w:color w:val="000000"/>
          <w:sz w:val="28"/>
          <w:szCs w:val="28"/>
        </w:rPr>
      </w:pPr>
      <w:proofErr w:type="gramStart"/>
      <w:r>
        <w:rPr>
          <w:rFonts w:eastAsia="Geeza Pro"/>
          <w:color w:val="000000"/>
          <w:sz w:val="28"/>
          <w:szCs w:val="28"/>
        </w:rPr>
        <w:t>аналитический</w:t>
      </w:r>
      <w:proofErr w:type="gramEnd"/>
      <w:r>
        <w:rPr>
          <w:rFonts w:eastAsia="Geeza Pro"/>
          <w:color w:val="000000"/>
          <w:sz w:val="28"/>
          <w:szCs w:val="28"/>
        </w:rPr>
        <w:t xml:space="preserve"> (сравнения и обобщения, развитие логического мышления);</w:t>
      </w:r>
    </w:p>
    <w:p w:rsidR="00AC4EFA" w:rsidRPr="00991887" w:rsidRDefault="00AC4EFA" w:rsidP="00991887">
      <w:pPr>
        <w:pStyle w:val="16"/>
        <w:numPr>
          <w:ilvl w:val="0"/>
          <w:numId w:val="6"/>
        </w:numPr>
        <w:tabs>
          <w:tab w:val="left" w:pos="1018"/>
        </w:tabs>
        <w:spacing w:line="360" w:lineRule="auto"/>
        <w:ind w:left="0" w:firstLine="707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информационно-обобщающий (доклады, рефераты).</w:t>
      </w:r>
    </w:p>
    <w:p w:rsidR="00AC4EFA" w:rsidRPr="00991887" w:rsidRDefault="00AC4EFA" w:rsidP="00991887">
      <w:pPr>
        <w:pStyle w:val="Body1"/>
        <w:tabs>
          <w:tab w:val="left" w:pos="1018"/>
        </w:tabs>
        <w:spacing w:line="360" w:lineRule="auto"/>
        <w:ind w:firstLine="707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</w:t>
      </w:r>
      <w:r w:rsidR="00991887">
        <w:rPr>
          <w:rFonts w:ascii="Times New Roman" w:hAnsi="Times New Roman"/>
          <w:color w:val="00000A"/>
          <w:sz w:val="28"/>
          <w:szCs w:val="28"/>
          <w:lang w:val="ru-RU"/>
        </w:rPr>
        <w:t>ованы на проверенных методиках.</w:t>
      </w:r>
    </w:p>
    <w:p w:rsidR="00AC4EFA" w:rsidRDefault="00AC4EFA">
      <w:pPr>
        <w:pStyle w:val="15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8. Описание материально-технических условий реализации учебного предмета</w:t>
      </w:r>
    </w:p>
    <w:p w:rsidR="00AC4EFA" w:rsidRDefault="00AC4EFA">
      <w:pPr>
        <w:spacing w:line="360" w:lineRule="auto"/>
        <w:ind w:firstLine="709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Материально-техническая база образовательного учреждения должна соответствовать санитарным и противопожарным нормам, нормам охраны труда.</w:t>
      </w:r>
    </w:p>
    <w:p w:rsidR="00AC4EFA" w:rsidRDefault="00AC4EF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Учебные аудитории, предназначенные для реализации учебного предмета «История хореографического искусства», оснащаются пианино/роялями, </w:t>
      </w:r>
      <w:proofErr w:type="spellStart"/>
      <w:r>
        <w:rPr>
          <w:sz w:val="28"/>
          <w:szCs w:val="28"/>
        </w:rPr>
        <w:t>звукотехническим</w:t>
      </w:r>
      <w:proofErr w:type="spellEnd"/>
      <w:r>
        <w:rPr>
          <w:sz w:val="28"/>
          <w:szCs w:val="28"/>
        </w:rPr>
        <w:t xml:space="preserve"> оборудованием, учебной мебелью (досками, столами, стульями, стеллажами, шкафами) и оформляются наглядными пособиями.</w:t>
      </w:r>
      <w:proofErr w:type="gramEnd"/>
    </w:p>
    <w:p w:rsidR="00AC4EFA" w:rsidRDefault="00AC4EFA">
      <w:pPr>
        <w:pStyle w:val="16"/>
        <w:spacing w:line="360" w:lineRule="auto"/>
        <w:ind w:left="0" w:firstLine="709"/>
        <w:jc w:val="both"/>
        <w:rPr>
          <w:rFonts w:eastAsia="Geeza Pro"/>
          <w:color w:val="000000"/>
          <w:sz w:val="28"/>
          <w:szCs w:val="28"/>
        </w:rPr>
      </w:pPr>
      <w:r>
        <w:rPr>
          <w:sz w:val="28"/>
          <w:szCs w:val="28"/>
        </w:rPr>
        <w:t>Для работы со специализированными материалами аудитория оснащается современным мультимедийным оборудованием для просмотра видеоматериалов и прослушивания музыкальных произведений</w:t>
      </w:r>
      <w:r>
        <w:rPr>
          <w:rFonts w:eastAsia="Geeza Pro"/>
          <w:color w:val="000000"/>
          <w:sz w:val="28"/>
          <w:szCs w:val="28"/>
        </w:rPr>
        <w:t xml:space="preserve">. </w:t>
      </w:r>
    </w:p>
    <w:p w:rsidR="00AC4EFA" w:rsidRDefault="00AC4EFA">
      <w:pPr>
        <w:spacing w:line="360" w:lineRule="auto"/>
        <w:ind w:firstLine="709"/>
        <w:jc w:val="both"/>
        <w:rPr>
          <w:rFonts w:eastAsia="Geeza Pro"/>
          <w:color w:val="000000"/>
          <w:sz w:val="28"/>
          <w:szCs w:val="28"/>
        </w:rPr>
      </w:pPr>
    </w:p>
    <w:p w:rsidR="00AC4EFA" w:rsidRDefault="00AC4EF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</w:t>
      </w:r>
      <w:r>
        <w:rPr>
          <w:b/>
          <w:sz w:val="28"/>
          <w:szCs w:val="28"/>
        </w:rPr>
        <w:tab/>
        <w:t>Содержание учебного предмета</w:t>
      </w:r>
    </w:p>
    <w:p w:rsidR="00AC4EFA" w:rsidRDefault="00AC4EFA">
      <w:pPr>
        <w:pStyle w:val="1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 Сведения о затратах учебного времени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предусмотренного на освоение учебного предмета «История хореографического искусства», на максимальную, самостоятельную нагрузку обучающихся и аудиторные занятия:</w:t>
      </w:r>
    </w:p>
    <w:p w:rsidR="00AC4EFA" w:rsidRDefault="00AC4EFA">
      <w:pPr>
        <w:pStyle w:val="15"/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Таблица 2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227"/>
        <w:gridCol w:w="1984"/>
        <w:gridCol w:w="1985"/>
        <w:gridCol w:w="2410"/>
      </w:tblGrid>
      <w:tr w:rsidR="00062014" w:rsidTr="00991887"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620" w:rsidRDefault="003A4620">
            <w:pPr>
              <w:pStyle w:val="15"/>
              <w:jc w:val="center"/>
              <w:rPr>
                <w:rFonts w:ascii="Times New Roman" w:eastAsia="ヒラギノ角ゴ Pro W3" w:hAnsi="Times New Roman" w:cs="font313"/>
                <w:sz w:val="28"/>
                <w:szCs w:val="28"/>
              </w:rPr>
            </w:pPr>
          </w:p>
          <w:p w:rsidR="003A4620" w:rsidRDefault="003A4620">
            <w:pPr>
              <w:pStyle w:val="15"/>
              <w:jc w:val="center"/>
              <w:rPr>
                <w:rFonts w:ascii="Times New Roman" w:eastAsia="ヒラギノ角ゴ Pro W3" w:hAnsi="Times New Roman" w:cs="font313"/>
                <w:sz w:val="28"/>
                <w:szCs w:val="28"/>
              </w:rPr>
            </w:pPr>
          </w:p>
          <w:p w:rsidR="00062014" w:rsidRDefault="00062014">
            <w:pPr>
              <w:pStyle w:val="15"/>
              <w:jc w:val="center"/>
              <w:rPr>
                <w:rFonts w:ascii="Times New Roman" w:eastAsia="ヒラギノ角ゴ Pro W3" w:hAnsi="Times New Roman" w:cs="font313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font313"/>
                <w:sz w:val="28"/>
                <w:szCs w:val="28"/>
              </w:rPr>
              <w:t>Класс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2014" w:rsidRDefault="00062014" w:rsidP="003A4620">
            <w:pPr>
              <w:suppressAutoHyphens w:val="0"/>
              <w:spacing w:line="240" w:lineRule="auto"/>
              <w:jc w:val="center"/>
              <w:rPr>
                <w:rFonts w:cs="font313"/>
                <w:i/>
                <w:color w:val="000000"/>
                <w:sz w:val="28"/>
                <w:szCs w:val="28"/>
              </w:rPr>
            </w:pPr>
            <w:r>
              <w:rPr>
                <w:rFonts w:cs="font313"/>
                <w:sz w:val="28"/>
                <w:szCs w:val="28"/>
              </w:rPr>
              <w:t>Распределение по годам обучения</w:t>
            </w:r>
          </w:p>
        </w:tc>
      </w:tr>
      <w:tr w:rsidR="00AC4EFA" w:rsidTr="00991887"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EFA" w:rsidRDefault="00AC4EFA">
            <w:pPr>
              <w:rPr>
                <w:rFonts w:cs="font313"/>
                <w:i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>
            <w:pPr>
              <w:jc w:val="center"/>
              <w:rPr>
                <w:rFonts w:cs="font313"/>
                <w:sz w:val="28"/>
                <w:szCs w:val="28"/>
              </w:rPr>
            </w:pPr>
            <w:r>
              <w:rPr>
                <w:rFonts w:cs="font313"/>
                <w:sz w:val="28"/>
                <w:szCs w:val="28"/>
              </w:rPr>
              <w:t>7</w:t>
            </w:r>
            <w:r w:rsidR="003A4620">
              <w:rPr>
                <w:rFonts w:cs="font313"/>
                <w:sz w:val="28"/>
                <w:szCs w:val="28"/>
              </w:rPr>
              <w:t xml:space="preserve"> (4)</w:t>
            </w:r>
          </w:p>
          <w:p w:rsidR="00AC4EFA" w:rsidRDefault="00AC4EFA">
            <w:pPr>
              <w:jc w:val="center"/>
              <w:rPr>
                <w:rFonts w:cs="font313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>
            <w:pPr>
              <w:jc w:val="center"/>
              <w:rPr>
                <w:rFonts w:cs="font313"/>
                <w:sz w:val="28"/>
                <w:szCs w:val="28"/>
              </w:rPr>
            </w:pPr>
            <w:r>
              <w:rPr>
                <w:rFonts w:cs="font313"/>
                <w:sz w:val="28"/>
                <w:szCs w:val="28"/>
              </w:rPr>
              <w:t>8</w:t>
            </w:r>
            <w:r w:rsidR="003A4620">
              <w:rPr>
                <w:rFonts w:cs="font313"/>
                <w:sz w:val="28"/>
                <w:szCs w:val="28"/>
              </w:rPr>
              <w:t xml:space="preserve"> (5)</w:t>
            </w:r>
          </w:p>
          <w:p w:rsidR="00AC4EFA" w:rsidRDefault="00AC4EFA">
            <w:pPr>
              <w:jc w:val="center"/>
              <w:rPr>
                <w:rFonts w:cs="font313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>
            <w:pPr>
              <w:jc w:val="center"/>
              <w:rPr>
                <w:rFonts w:cs="font313"/>
                <w:sz w:val="28"/>
                <w:szCs w:val="28"/>
              </w:rPr>
            </w:pPr>
            <w:r>
              <w:rPr>
                <w:rFonts w:cs="font313"/>
                <w:sz w:val="28"/>
                <w:szCs w:val="28"/>
              </w:rPr>
              <w:t>9</w:t>
            </w:r>
            <w:r w:rsidR="003A4620">
              <w:rPr>
                <w:rFonts w:cs="font313"/>
                <w:sz w:val="28"/>
                <w:szCs w:val="28"/>
              </w:rPr>
              <w:t xml:space="preserve"> (6)</w:t>
            </w:r>
          </w:p>
          <w:p w:rsidR="00AC4EFA" w:rsidRDefault="00AC4EFA">
            <w:pPr>
              <w:jc w:val="center"/>
              <w:rPr>
                <w:rFonts w:cs="font313"/>
                <w:sz w:val="28"/>
                <w:szCs w:val="28"/>
              </w:rPr>
            </w:pPr>
          </w:p>
        </w:tc>
      </w:tr>
      <w:tr w:rsidR="00AC4EFA" w:rsidTr="0099188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>
            <w:pPr>
              <w:rPr>
                <w:rFonts w:cs="font313"/>
                <w:sz w:val="28"/>
                <w:szCs w:val="28"/>
              </w:rPr>
            </w:pPr>
            <w:r>
              <w:rPr>
                <w:rFonts w:cs="font313"/>
                <w:sz w:val="28"/>
                <w:szCs w:val="28"/>
              </w:rPr>
              <w:t>Продолжительность учебных  занятий (в неделях)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>
            <w:pPr>
              <w:pStyle w:val="15"/>
              <w:jc w:val="center"/>
              <w:rPr>
                <w:rFonts w:ascii="Times New Roman" w:hAnsi="Times New Roman" w:cs="font313"/>
                <w:sz w:val="28"/>
                <w:szCs w:val="28"/>
              </w:rPr>
            </w:pPr>
            <w:r>
              <w:rPr>
                <w:rFonts w:ascii="Times New Roman" w:hAnsi="Times New Roman" w:cs="font313"/>
                <w:sz w:val="28"/>
                <w:szCs w:val="28"/>
              </w:rPr>
              <w:t>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>
            <w:pPr>
              <w:pStyle w:val="15"/>
              <w:jc w:val="center"/>
              <w:rPr>
                <w:rFonts w:ascii="Times New Roman" w:hAnsi="Times New Roman" w:cs="font313"/>
                <w:sz w:val="28"/>
                <w:szCs w:val="28"/>
              </w:rPr>
            </w:pPr>
            <w:r>
              <w:rPr>
                <w:rFonts w:ascii="Times New Roman" w:hAnsi="Times New Roman" w:cs="font313"/>
                <w:sz w:val="28"/>
                <w:szCs w:val="28"/>
              </w:rPr>
              <w:t>33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>
            <w:pPr>
              <w:pStyle w:val="15"/>
              <w:jc w:val="center"/>
              <w:rPr>
                <w:rFonts w:ascii="Times New Roman" w:hAnsi="Times New Roman" w:cs="font313"/>
                <w:sz w:val="28"/>
                <w:szCs w:val="28"/>
              </w:rPr>
            </w:pPr>
            <w:r>
              <w:rPr>
                <w:rFonts w:ascii="Times New Roman" w:hAnsi="Times New Roman" w:cs="font313"/>
                <w:sz w:val="28"/>
                <w:szCs w:val="28"/>
              </w:rPr>
              <w:t>33</w:t>
            </w:r>
          </w:p>
        </w:tc>
      </w:tr>
      <w:tr w:rsidR="00AC4EFA" w:rsidTr="0099188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>
            <w:pPr>
              <w:rPr>
                <w:rFonts w:cs="font313"/>
                <w:sz w:val="28"/>
                <w:szCs w:val="28"/>
              </w:rPr>
            </w:pPr>
            <w:r>
              <w:rPr>
                <w:rFonts w:cs="font313"/>
                <w:sz w:val="28"/>
                <w:szCs w:val="28"/>
              </w:rPr>
              <w:t xml:space="preserve">Количество часов на аудиторные занятия (в неделю)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>
            <w:pPr>
              <w:pStyle w:val="15"/>
              <w:jc w:val="center"/>
              <w:rPr>
                <w:rFonts w:ascii="Times New Roman" w:hAnsi="Times New Roman" w:cs="font313"/>
                <w:sz w:val="28"/>
                <w:szCs w:val="28"/>
              </w:rPr>
            </w:pPr>
            <w:r>
              <w:rPr>
                <w:rFonts w:ascii="Times New Roman" w:hAnsi="Times New Roman" w:cs="font313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>
            <w:pPr>
              <w:pStyle w:val="15"/>
              <w:jc w:val="center"/>
              <w:rPr>
                <w:rFonts w:ascii="Times New Roman" w:hAnsi="Times New Roman" w:cs="font313"/>
                <w:sz w:val="28"/>
                <w:szCs w:val="28"/>
              </w:rPr>
            </w:pPr>
            <w:r>
              <w:rPr>
                <w:rFonts w:ascii="Times New Roman" w:hAnsi="Times New Roman" w:cs="font313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>
            <w:pPr>
              <w:pStyle w:val="15"/>
              <w:jc w:val="center"/>
              <w:rPr>
                <w:rFonts w:ascii="Times New Roman" w:hAnsi="Times New Roman" w:cs="font313"/>
                <w:sz w:val="28"/>
                <w:szCs w:val="28"/>
              </w:rPr>
            </w:pPr>
            <w:r>
              <w:rPr>
                <w:rFonts w:ascii="Times New Roman" w:hAnsi="Times New Roman" w:cs="font313"/>
                <w:sz w:val="28"/>
                <w:szCs w:val="28"/>
              </w:rPr>
              <w:t>1,5</w:t>
            </w:r>
          </w:p>
        </w:tc>
      </w:tr>
      <w:tr w:rsidR="003A4620" w:rsidTr="0099188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4620" w:rsidRDefault="003A4620">
            <w:pPr>
              <w:rPr>
                <w:rFonts w:cs="font313"/>
                <w:sz w:val="28"/>
                <w:szCs w:val="28"/>
              </w:rPr>
            </w:pPr>
            <w:r>
              <w:rPr>
                <w:rFonts w:cs="font313"/>
                <w:sz w:val="28"/>
                <w:szCs w:val="28"/>
              </w:rPr>
              <w:t>Общее количество часов на аудиторные занятия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620" w:rsidRDefault="003A4620">
            <w:pPr>
              <w:suppressAutoHyphens w:val="0"/>
              <w:spacing w:line="240" w:lineRule="auto"/>
              <w:rPr>
                <w:rFonts w:cs="font313"/>
                <w:sz w:val="28"/>
                <w:szCs w:val="28"/>
              </w:rPr>
            </w:pPr>
          </w:p>
          <w:p w:rsidR="003A4620" w:rsidRDefault="003A4620">
            <w:pPr>
              <w:pStyle w:val="15"/>
              <w:jc w:val="center"/>
              <w:rPr>
                <w:rFonts w:ascii="Times New Roman" w:hAnsi="Times New Roman" w:cs="font313"/>
                <w:sz w:val="28"/>
                <w:szCs w:val="28"/>
              </w:rPr>
            </w:pPr>
            <w:r>
              <w:rPr>
                <w:rFonts w:ascii="Times New Roman" w:hAnsi="Times New Roman" w:cs="font313"/>
                <w:sz w:val="28"/>
                <w:szCs w:val="28"/>
              </w:rPr>
              <w:t>66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620" w:rsidRDefault="003A4620">
            <w:pPr>
              <w:pStyle w:val="15"/>
              <w:jc w:val="center"/>
              <w:rPr>
                <w:rFonts w:ascii="Times New Roman" w:hAnsi="Times New Roman" w:cs="font313"/>
                <w:sz w:val="28"/>
                <w:szCs w:val="28"/>
              </w:rPr>
            </w:pPr>
          </w:p>
          <w:p w:rsidR="003A4620" w:rsidRDefault="003A4620">
            <w:pPr>
              <w:pStyle w:val="15"/>
              <w:jc w:val="center"/>
              <w:rPr>
                <w:rFonts w:ascii="Times New Roman" w:hAnsi="Times New Roman" w:cs="font313"/>
                <w:sz w:val="28"/>
                <w:szCs w:val="28"/>
              </w:rPr>
            </w:pPr>
            <w:r>
              <w:rPr>
                <w:rFonts w:ascii="Times New Roman" w:hAnsi="Times New Roman" w:cs="font313"/>
                <w:sz w:val="28"/>
                <w:szCs w:val="28"/>
              </w:rPr>
              <w:t>49,5</w:t>
            </w:r>
          </w:p>
        </w:tc>
      </w:tr>
      <w:tr w:rsidR="00AC4EFA" w:rsidTr="0099188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>
            <w:pPr>
              <w:rPr>
                <w:rFonts w:cs="font313"/>
                <w:sz w:val="28"/>
                <w:szCs w:val="28"/>
              </w:rPr>
            </w:pPr>
            <w:r>
              <w:rPr>
                <w:rFonts w:cs="font313"/>
                <w:sz w:val="28"/>
                <w:szCs w:val="28"/>
              </w:rPr>
              <w:t xml:space="preserve">Количество часов на самостоятельную работу в неделю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>
            <w:pPr>
              <w:pStyle w:val="15"/>
              <w:jc w:val="center"/>
              <w:rPr>
                <w:rFonts w:ascii="Times New Roman" w:hAnsi="Times New Roman" w:cs="font313"/>
                <w:sz w:val="28"/>
                <w:szCs w:val="28"/>
              </w:rPr>
            </w:pPr>
            <w:r>
              <w:rPr>
                <w:rFonts w:ascii="Times New Roman" w:hAnsi="Times New Roman" w:cs="font313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>
            <w:pPr>
              <w:pStyle w:val="15"/>
              <w:jc w:val="center"/>
              <w:rPr>
                <w:rFonts w:ascii="Times New Roman" w:hAnsi="Times New Roman" w:cs="font313"/>
                <w:sz w:val="28"/>
                <w:szCs w:val="28"/>
              </w:rPr>
            </w:pPr>
            <w:r>
              <w:rPr>
                <w:rFonts w:ascii="Times New Roman" w:hAnsi="Times New Roman" w:cs="font313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>
            <w:pPr>
              <w:pStyle w:val="15"/>
              <w:jc w:val="center"/>
              <w:rPr>
                <w:rFonts w:ascii="Times New Roman" w:hAnsi="Times New Roman" w:cs="font313"/>
                <w:sz w:val="28"/>
                <w:szCs w:val="28"/>
              </w:rPr>
            </w:pPr>
            <w:r>
              <w:rPr>
                <w:rFonts w:ascii="Times New Roman" w:hAnsi="Times New Roman" w:cs="font313"/>
                <w:sz w:val="28"/>
                <w:szCs w:val="28"/>
              </w:rPr>
              <w:t>1</w:t>
            </w:r>
          </w:p>
        </w:tc>
      </w:tr>
      <w:tr w:rsidR="00AC4EFA" w:rsidTr="0099188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>
            <w:pPr>
              <w:rPr>
                <w:rFonts w:cs="font313"/>
                <w:sz w:val="28"/>
                <w:szCs w:val="28"/>
              </w:rPr>
            </w:pPr>
            <w:r>
              <w:rPr>
                <w:rFonts w:cs="font313"/>
                <w:sz w:val="28"/>
                <w:szCs w:val="28"/>
              </w:rPr>
              <w:t xml:space="preserve">Общее количество часов на самостоятельную работу  по годам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>
            <w:pPr>
              <w:pStyle w:val="15"/>
              <w:jc w:val="center"/>
              <w:rPr>
                <w:rFonts w:ascii="Times New Roman" w:hAnsi="Times New Roman" w:cs="font313"/>
                <w:sz w:val="28"/>
                <w:szCs w:val="28"/>
              </w:rPr>
            </w:pPr>
            <w:r>
              <w:rPr>
                <w:rFonts w:ascii="Times New Roman" w:hAnsi="Times New Roman" w:cs="font313"/>
                <w:sz w:val="28"/>
                <w:szCs w:val="28"/>
              </w:rPr>
              <w:t>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>
            <w:pPr>
              <w:pStyle w:val="15"/>
              <w:jc w:val="center"/>
              <w:rPr>
                <w:rFonts w:ascii="Times New Roman" w:hAnsi="Times New Roman" w:cs="font313"/>
                <w:sz w:val="28"/>
                <w:szCs w:val="28"/>
              </w:rPr>
            </w:pPr>
            <w:r>
              <w:rPr>
                <w:rFonts w:ascii="Times New Roman" w:hAnsi="Times New Roman" w:cs="font313"/>
                <w:sz w:val="28"/>
                <w:szCs w:val="28"/>
              </w:rPr>
              <w:t>33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>
            <w:pPr>
              <w:pStyle w:val="15"/>
              <w:jc w:val="center"/>
              <w:rPr>
                <w:rFonts w:ascii="Times New Roman" w:hAnsi="Times New Roman" w:cs="font313"/>
                <w:sz w:val="28"/>
                <w:szCs w:val="28"/>
              </w:rPr>
            </w:pPr>
            <w:r>
              <w:rPr>
                <w:rFonts w:ascii="Times New Roman" w:hAnsi="Times New Roman" w:cs="font313"/>
                <w:sz w:val="28"/>
                <w:szCs w:val="28"/>
              </w:rPr>
              <w:t>33</w:t>
            </w:r>
          </w:p>
        </w:tc>
      </w:tr>
      <w:tr w:rsidR="003A4620" w:rsidTr="0099188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4620" w:rsidRDefault="003A4620">
            <w:pPr>
              <w:rPr>
                <w:rFonts w:cs="font313"/>
                <w:sz w:val="28"/>
                <w:szCs w:val="28"/>
              </w:rPr>
            </w:pPr>
            <w:r>
              <w:rPr>
                <w:rFonts w:cs="font313"/>
                <w:sz w:val="28"/>
                <w:szCs w:val="28"/>
              </w:rPr>
              <w:t xml:space="preserve">Общее количество часов на внеаудиторную  (самостоятельную работу) 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620" w:rsidRDefault="003A4620">
            <w:pPr>
              <w:suppressAutoHyphens w:val="0"/>
              <w:spacing w:line="240" w:lineRule="auto"/>
              <w:rPr>
                <w:rFonts w:cs="font313"/>
                <w:sz w:val="28"/>
                <w:szCs w:val="28"/>
              </w:rPr>
            </w:pPr>
          </w:p>
          <w:p w:rsidR="003A4620" w:rsidRDefault="003A4620">
            <w:pPr>
              <w:suppressAutoHyphens w:val="0"/>
              <w:spacing w:line="240" w:lineRule="auto"/>
              <w:rPr>
                <w:rFonts w:cs="font313"/>
                <w:sz w:val="28"/>
                <w:szCs w:val="28"/>
              </w:rPr>
            </w:pPr>
          </w:p>
          <w:p w:rsidR="003A4620" w:rsidRDefault="003A4620">
            <w:pPr>
              <w:pStyle w:val="15"/>
              <w:jc w:val="center"/>
              <w:rPr>
                <w:rFonts w:ascii="Times New Roman" w:hAnsi="Times New Roman" w:cs="font313"/>
                <w:sz w:val="28"/>
                <w:szCs w:val="28"/>
              </w:rPr>
            </w:pPr>
            <w:r>
              <w:rPr>
                <w:rFonts w:ascii="Times New Roman" w:hAnsi="Times New Roman" w:cs="font313"/>
                <w:sz w:val="28"/>
                <w:szCs w:val="28"/>
              </w:rPr>
              <w:t>66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620" w:rsidRDefault="003A4620">
            <w:pPr>
              <w:pStyle w:val="15"/>
              <w:jc w:val="center"/>
              <w:rPr>
                <w:rFonts w:ascii="Times New Roman" w:hAnsi="Times New Roman" w:cs="font313"/>
                <w:sz w:val="28"/>
                <w:szCs w:val="28"/>
              </w:rPr>
            </w:pPr>
          </w:p>
          <w:p w:rsidR="003A4620" w:rsidRDefault="003A4620">
            <w:pPr>
              <w:pStyle w:val="15"/>
              <w:jc w:val="center"/>
              <w:rPr>
                <w:rFonts w:ascii="Times New Roman" w:hAnsi="Times New Roman" w:cs="font313"/>
                <w:sz w:val="28"/>
                <w:szCs w:val="28"/>
              </w:rPr>
            </w:pPr>
          </w:p>
          <w:p w:rsidR="003A4620" w:rsidRDefault="003A4620">
            <w:pPr>
              <w:pStyle w:val="15"/>
              <w:jc w:val="center"/>
              <w:rPr>
                <w:rFonts w:ascii="Times New Roman" w:hAnsi="Times New Roman" w:cs="font313"/>
                <w:sz w:val="28"/>
                <w:szCs w:val="28"/>
              </w:rPr>
            </w:pPr>
            <w:r>
              <w:rPr>
                <w:rFonts w:ascii="Times New Roman" w:hAnsi="Times New Roman" w:cs="font313"/>
                <w:sz w:val="28"/>
                <w:szCs w:val="28"/>
              </w:rPr>
              <w:t>33</w:t>
            </w:r>
          </w:p>
        </w:tc>
      </w:tr>
      <w:tr w:rsidR="00AC4EFA" w:rsidTr="0099188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>
            <w:pPr>
              <w:ind w:left="10" w:right="-1"/>
              <w:rPr>
                <w:rFonts w:cs="font313"/>
                <w:sz w:val="28"/>
                <w:szCs w:val="28"/>
              </w:rPr>
            </w:pPr>
            <w:r>
              <w:rPr>
                <w:rFonts w:cs="font313"/>
                <w:sz w:val="28"/>
                <w:szCs w:val="28"/>
              </w:rPr>
              <w:t>Максимальное количество часов занятий в неделю (</w:t>
            </w:r>
            <w:proofErr w:type="gramStart"/>
            <w:r>
              <w:rPr>
                <w:rFonts w:cs="font313"/>
                <w:sz w:val="28"/>
                <w:szCs w:val="28"/>
              </w:rPr>
              <w:t>аудиторные</w:t>
            </w:r>
            <w:proofErr w:type="gramEnd"/>
            <w:r>
              <w:rPr>
                <w:rFonts w:cs="font313"/>
                <w:sz w:val="28"/>
                <w:szCs w:val="28"/>
              </w:rPr>
              <w:t xml:space="preserve"> и самостоятельные)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>
            <w:pPr>
              <w:pStyle w:val="15"/>
              <w:jc w:val="center"/>
              <w:rPr>
                <w:rFonts w:ascii="Times New Roman" w:hAnsi="Times New Roman" w:cs="font313"/>
                <w:sz w:val="28"/>
                <w:szCs w:val="28"/>
              </w:rPr>
            </w:pPr>
            <w:r>
              <w:rPr>
                <w:rFonts w:ascii="Times New Roman" w:hAnsi="Times New Roman" w:cs="font313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>
            <w:pPr>
              <w:pStyle w:val="15"/>
              <w:jc w:val="center"/>
              <w:rPr>
                <w:rFonts w:ascii="Times New Roman" w:hAnsi="Times New Roman" w:cs="font313"/>
                <w:sz w:val="28"/>
                <w:szCs w:val="28"/>
              </w:rPr>
            </w:pPr>
            <w:r>
              <w:rPr>
                <w:rFonts w:ascii="Times New Roman" w:hAnsi="Times New Roman" w:cs="font313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>
            <w:pPr>
              <w:pStyle w:val="15"/>
              <w:jc w:val="center"/>
              <w:rPr>
                <w:rFonts w:ascii="Times New Roman" w:hAnsi="Times New Roman" w:cs="font313"/>
                <w:sz w:val="28"/>
                <w:szCs w:val="28"/>
              </w:rPr>
            </w:pPr>
            <w:r>
              <w:rPr>
                <w:rFonts w:ascii="Times New Roman" w:hAnsi="Times New Roman" w:cs="font313"/>
                <w:sz w:val="28"/>
                <w:szCs w:val="28"/>
              </w:rPr>
              <w:t>2,5</w:t>
            </w:r>
          </w:p>
        </w:tc>
      </w:tr>
      <w:tr w:rsidR="003A4620" w:rsidTr="0099188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4620" w:rsidRDefault="003A4620">
            <w:pPr>
              <w:ind w:left="-22" w:right="-1"/>
              <w:rPr>
                <w:rFonts w:cs="font313"/>
                <w:sz w:val="28"/>
                <w:szCs w:val="28"/>
              </w:rPr>
            </w:pPr>
            <w:r>
              <w:rPr>
                <w:rFonts w:cs="font313"/>
                <w:sz w:val="28"/>
                <w:szCs w:val="28"/>
              </w:rPr>
              <w:t xml:space="preserve">Общее максимальное количество часов на весь период обучения (аудиторные и самостоятельные) 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620" w:rsidRDefault="003A4620">
            <w:pPr>
              <w:suppressAutoHyphens w:val="0"/>
              <w:spacing w:line="240" w:lineRule="auto"/>
              <w:rPr>
                <w:rFonts w:cs="font313"/>
                <w:sz w:val="28"/>
                <w:szCs w:val="28"/>
              </w:rPr>
            </w:pPr>
          </w:p>
          <w:p w:rsidR="003A4620" w:rsidRDefault="003A4620">
            <w:pPr>
              <w:suppressAutoHyphens w:val="0"/>
              <w:spacing w:line="240" w:lineRule="auto"/>
              <w:rPr>
                <w:rFonts w:cs="font313"/>
                <w:sz w:val="28"/>
                <w:szCs w:val="28"/>
              </w:rPr>
            </w:pPr>
          </w:p>
          <w:p w:rsidR="003A4620" w:rsidRDefault="003A4620">
            <w:pPr>
              <w:pStyle w:val="15"/>
              <w:jc w:val="center"/>
              <w:rPr>
                <w:rFonts w:ascii="Times New Roman" w:hAnsi="Times New Roman" w:cs="font313"/>
                <w:sz w:val="28"/>
                <w:szCs w:val="28"/>
              </w:rPr>
            </w:pPr>
            <w:r>
              <w:rPr>
                <w:rFonts w:ascii="Times New Roman" w:hAnsi="Times New Roman" w:cs="font313"/>
                <w:sz w:val="28"/>
                <w:szCs w:val="28"/>
              </w:rPr>
              <w:t>132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620" w:rsidRDefault="003A4620">
            <w:pPr>
              <w:pStyle w:val="15"/>
              <w:jc w:val="center"/>
              <w:rPr>
                <w:rFonts w:ascii="Times New Roman" w:hAnsi="Times New Roman" w:cs="font313"/>
                <w:sz w:val="28"/>
                <w:szCs w:val="28"/>
              </w:rPr>
            </w:pPr>
          </w:p>
          <w:p w:rsidR="003A4620" w:rsidRDefault="003A4620">
            <w:pPr>
              <w:pStyle w:val="15"/>
              <w:jc w:val="center"/>
              <w:rPr>
                <w:rFonts w:ascii="Times New Roman" w:hAnsi="Times New Roman" w:cs="font313"/>
                <w:sz w:val="28"/>
                <w:szCs w:val="28"/>
              </w:rPr>
            </w:pPr>
          </w:p>
          <w:p w:rsidR="003A4620" w:rsidRDefault="003A4620">
            <w:pPr>
              <w:pStyle w:val="15"/>
              <w:jc w:val="center"/>
              <w:rPr>
                <w:rFonts w:ascii="Times New Roman" w:hAnsi="Times New Roman" w:cs="font313"/>
                <w:sz w:val="28"/>
                <w:szCs w:val="28"/>
              </w:rPr>
            </w:pPr>
            <w:r>
              <w:rPr>
                <w:rFonts w:ascii="Times New Roman" w:hAnsi="Times New Roman" w:cs="font313"/>
                <w:sz w:val="28"/>
                <w:szCs w:val="28"/>
              </w:rPr>
              <w:t>82,5</w:t>
            </w:r>
          </w:p>
        </w:tc>
      </w:tr>
      <w:tr w:rsidR="00AC4EFA" w:rsidTr="0099188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>
            <w:pPr>
              <w:ind w:left="-1" w:right="-1"/>
              <w:rPr>
                <w:rFonts w:cs="font313"/>
                <w:sz w:val="28"/>
                <w:szCs w:val="28"/>
              </w:rPr>
            </w:pPr>
            <w:r>
              <w:rPr>
                <w:rFonts w:cs="font313"/>
                <w:sz w:val="28"/>
                <w:szCs w:val="28"/>
              </w:rPr>
              <w:t xml:space="preserve">Объем времени на консультации (по годам)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>
            <w:pPr>
              <w:pStyle w:val="15"/>
              <w:jc w:val="center"/>
              <w:rPr>
                <w:rFonts w:ascii="Times New Roman" w:hAnsi="Times New Roman" w:cs="font313"/>
                <w:sz w:val="28"/>
                <w:szCs w:val="28"/>
              </w:rPr>
            </w:pPr>
            <w:r>
              <w:rPr>
                <w:rFonts w:ascii="Times New Roman" w:hAnsi="Times New Roman" w:cs="font313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>
            <w:pPr>
              <w:pStyle w:val="15"/>
              <w:jc w:val="center"/>
              <w:rPr>
                <w:rFonts w:ascii="Times New Roman" w:hAnsi="Times New Roman" w:cs="font313"/>
                <w:sz w:val="28"/>
                <w:szCs w:val="28"/>
              </w:rPr>
            </w:pPr>
            <w:r>
              <w:rPr>
                <w:rFonts w:ascii="Times New Roman" w:hAnsi="Times New Roman" w:cs="font313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>
            <w:pPr>
              <w:pStyle w:val="15"/>
              <w:jc w:val="center"/>
              <w:rPr>
                <w:rFonts w:ascii="Times New Roman" w:hAnsi="Times New Roman" w:cs="font313"/>
                <w:sz w:val="28"/>
                <w:szCs w:val="28"/>
              </w:rPr>
            </w:pPr>
            <w:r>
              <w:rPr>
                <w:rFonts w:ascii="Times New Roman" w:hAnsi="Times New Roman" w:cs="font313"/>
                <w:sz w:val="28"/>
                <w:szCs w:val="28"/>
              </w:rPr>
              <w:t>2</w:t>
            </w:r>
          </w:p>
        </w:tc>
      </w:tr>
      <w:tr w:rsidR="003A4620" w:rsidTr="0099188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4620" w:rsidRDefault="003A4620">
            <w:pPr>
              <w:ind w:left="10" w:right="-1"/>
              <w:rPr>
                <w:rFonts w:cs="font313"/>
                <w:sz w:val="28"/>
                <w:szCs w:val="28"/>
              </w:rPr>
            </w:pPr>
            <w:r>
              <w:rPr>
                <w:rFonts w:cs="font313"/>
                <w:sz w:val="28"/>
                <w:szCs w:val="28"/>
              </w:rPr>
              <w:t xml:space="preserve">Общий объем времени на консультации 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620" w:rsidRDefault="003A4620">
            <w:pPr>
              <w:suppressAutoHyphens w:val="0"/>
              <w:spacing w:line="240" w:lineRule="auto"/>
              <w:rPr>
                <w:rFonts w:cs="font313"/>
                <w:sz w:val="28"/>
                <w:szCs w:val="28"/>
              </w:rPr>
            </w:pPr>
          </w:p>
          <w:p w:rsidR="003A4620" w:rsidRDefault="003A4620">
            <w:pPr>
              <w:pStyle w:val="15"/>
              <w:jc w:val="center"/>
              <w:rPr>
                <w:rFonts w:ascii="Times New Roman" w:hAnsi="Times New Roman" w:cs="font313"/>
                <w:sz w:val="28"/>
                <w:szCs w:val="28"/>
              </w:rPr>
            </w:pPr>
            <w:r>
              <w:rPr>
                <w:rFonts w:ascii="Times New Roman" w:hAnsi="Times New Roman" w:cs="font313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620" w:rsidRDefault="003A4620">
            <w:pPr>
              <w:pStyle w:val="15"/>
              <w:jc w:val="center"/>
              <w:rPr>
                <w:rFonts w:ascii="Times New Roman" w:hAnsi="Times New Roman" w:cs="font313"/>
                <w:sz w:val="28"/>
                <w:szCs w:val="28"/>
              </w:rPr>
            </w:pPr>
          </w:p>
          <w:p w:rsidR="003A4620" w:rsidRDefault="003A4620">
            <w:pPr>
              <w:pStyle w:val="15"/>
              <w:jc w:val="center"/>
              <w:rPr>
                <w:rFonts w:ascii="Times New Roman" w:hAnsi="Times New Roman" w:cs="font313"/>
                <w:sz w:val="28"/>
                <w:szCs w:val="28"/>
              </w:rPr>
            </w:pPr>
            <w:r>
              <w:rPr>
                <w:rFonts w:ascii="Times New Roman" w:hAnsi="Times New Roman" w:cs="font313"/>
                <w:sz w:val="28"/>
                <w:szCs w:val="28"/>
              </w:rPr>
              <w:t>2</w:t>
            </w:r>
          </w:p>
        </w:tc>
      </w:tr>
    </w:tbl>
    <w:p w:rsidR="00AC4EFA" w:rsidRDefault="00AC4EFA">
      <w:pPr>
        <w:pStyle w:val="15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AC4EFA" w:rsidRDefault="00AC4EFA">
      <w:pPr>
        <w:pStyle w:val="Body1"/>
        <w:spacing w:line="360" w:lineRule="auto"/>
        <w:ind w:left="142" w:firstLine="720"/>
        <w:jc w:val="both"/>
        <w:rPr>
          <w:rFonts w:ascii="Times New Roman" w:eastAsia="Helvetica" w:hAnsi="Times New Roman"/>
          <w:color w:val="00000A"/>
          <w:sz w:val="28"/>
          <w:szCs w:val="28"/>
          <w:lang w:val="ru-RU"/>
        </w:rPr>
      </w:pPr>
      <w:r>
        <w:rPr>
          <w:rFonts w:ascii="Times New Roman" w:eastAsia="Helvetica" w:hAnsi="Times New Roman"/>
          <w:color w:val="00000A"/>
          <w:sz w:val="28"/>
          <w:szCs w:val="28"/>
          <w:lang w:val="ru-RU"/>
        </w:rPr>
        <w:t>Аудиторная нагрузка по учебному предмету обязательной части образовательной программы в области хореографического искусства распределяется по годам обучения с учетом общего объема аудиторного времени, предусмотренного на учебный предмет ФГТ.</w:t>
      </w:r>
    </w:p>
    <w:p w:rsidR="00AC4EFA" w:rsidRDefault="00AC4EFA">
      <w:pPr>
        <w:widowControl w:val="0"/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</w:p>
    <w:p w:rsidR="00AC4EFA" w:rsidRDefault="00AC4EFA">
      <w:pPr>
        <w:pStyle w:val="16"/>
        <w:numPr>
          <w:ilvl w:val="0"/>
          <w:numId w:val="7"/>
        </w:num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Требования по годам обучения</w:t>
      </w:r>
    </w:p>
    <w:p w:rsidR="00AC4EFA" w:rsidRDefault="00AC4EFA">
      <w:pPr>
        <w:pStyle w:val="16"/>
        <w:spacing w:line="360" w:lineRule="auto"/>
        <w:ind w:left="0" w:right="-11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 является основополагающим в формировании мировоззрения учащихся в области хореографического искусства, </w:t>
      </w:r>
      <w:r w:rsidR="00991887">
        <w:rPr>
          <w:sz w:val="28"/>
          <w:szCs w:val="28"/>
        </w:rPr>
        <w:t>определяет знания основных этапов</w:t>
      </w:r>
      <w:r>
        <w:rPr>
          <w:sz w:val="28"/>
          <w:szCs w:val="28"/>
        </w:rPr>
        <w:t xml:space="preserve"> развития хореографического искусства, становления и развития искусства балета, основные отличительные особенности хореографического искусства различных исторических эпох, стилей и направлений, балетную терминологию, знакомит с творчеством выдающихся мастеров балета прошлого и настоящего. </w:t>
      </w:r>
    </w:p>
    <w:p w:rsidR="00AC4EFA" w:rsidRDefault="00AC4EFA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Учебный материал распределяется по годам обучения – классам. Каждый класс имеет свои дидактические задачи, объем времени, предусмотренный для освоения учебного материала.</w:t>
      </w:r>
    </w:p>
    <w:p w:rsidR="00AC4EFA" w:rsidRDefault="00AC4EFA">
      <w:pPr>
        <w:pStyle w:val="16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учебного предмета «История хореографического искусства раскрывает следующие темы:</w:t>
      </w:r>
    </w:p>
    <w:p w:rsidR="00AC4EFA" w:rsidRDefault="00AC4EFA">
      <w:pPr>
        <w:pStyle w:val="16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формирование, преемственность и закономерности развития основных этапов зарубежной и отечественной хореографии; </w:t>
      </w:r>
    </w:p>
    <w:p w:rsidR="00AC4EFA" w:rsidRDefault="00AC4EFA">
      <w:pPr>
        <w:pStyle w:val="16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творческая деятельность великих балетмейстеров, композиторов, танцовщиков; </w:t>
      </w:r>
    </w:p>
    <w:p w:rsidR="00AC4EFA" w:rsidRDefault="00AC4EFA">
      <w:pPr>
        <w:pStyle w:val="16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произведения классической, народной, бытовой и современной хореографии.</w:t>
      </w:r>
    </w:p>
    <w:p w:rsidR="00AC4EFA" w:rsidRDefault="00AC4EFA">
      <w:pPr>
        <w:pStyle w:val="Body1"/>
        <w:spacing w:line="360" w:lineRule="auto"/>
        <w:ind w:firstLine="720"/>
        <w:rPr>
          <w:rFonts w:ascii="Times New Roman" w:eastAsia="Helvetica" w:hAnsi="Times New Roman"/>
          <w:b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  <w:lang w:val="ru-RU"/>
        </w:rPr>
        <w:t xml:space="preserve">7 </w:t>
      </w:r>
      <w:r w:rsidR="00991887">
        <w:rPr>
          <w:rFonts w:ascii="Times New Roman" w:eastAsia="Helvetica" w:hAnsi="Times New Roman"/>
          <w:b/>
          <w:sz w:val="28"/>
          <w:szCs w:val="28"/>
          <w:lang w:val="ru-RU"/>
        </w:rPr>
        <w:t>(4</w:t>
      </w:r>
      <w:r w:rsidR="009D265E">
        <w:rPr>
          <w:rFonts w:ascii="Times New Roman" w:eastAsia="Helvetica" w:hAnsi="Times New Roman"/>
          <w:b/>
          <w:sz w:val="28"/>
          <w:szCs w:val="28"/>
          <w:lang w:val="ru-RU"/>
        </w:rPr>
        <w:t>) класс</w:t>
      </w:r>
      <w:r>
        <w:rPr>
          <w:rFonts w:ascii="Times New Roman" w:eastAsia="Helvetica" w:hAnsi="Times New Roman"/>
          <w:b/>
          <w:sz w:val="28"/>
          <w:szCs w:val="28"/>
          <w:lang w:val="ru-RU"/>
        </w:rPr>
        <w:t xml:space="preserve"> (1 час в неделю)</w:t>
      </w:r>
    </w:p>
    <w:p w:rsidR="00AC4EFA" w:rsidRDefault="00AC4EFA">
      <w:pPr>
        <w:pStyle w:val="Body1"/>
        <w:numPr>
          <w:ilvl w:val="0"/>
          <w:numId w:val="8"/>
        </w:numPr>
        <w:tabs>
          <w:tab w:val="right" w:pos="1134"/>
          <w:tab w:val="right" w:pos="1276"/>
        </w:tabs>
        <w:spacing w:line="360" w:lineRule="auto"/>
        <w:ind w:left="0" w:firstLine="720"/>
        <w:rPr>
          <w:rFonts w:ascii="Times New Roman" w:hAnsi="Times New Roman"/>
          <w:bCs/>
          <w:i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sz w:val="28"/>
          <w:szCs w:val="28"/>
          <w:lang w:val="ru-RU"/>
        </w:rPr>
        <w:t xml:space="preserve"> Хореография как вид искусства</w:t>
      </w:r>
    </w:p>
    <w:p w:rsidR="00AC4EFA" w:rsidRDefault="00AC4EFA">
      <w:pPr>
        <w:pStyle w:val="Body1"/>
        <w:numPr>
          <w:ilvl w:val="0"/>
          <w:numId w:val="19"/>
        </w:numPr>
        <w:tabs>
          <w:tab w:val="right" w:pos="1134"/>
          <w:tab w:val="right" w:pos="1276"/>
        </w:tabs>
        <w:spacing w:line="360" w:lineRule="auto"/>
        <w:ind w:left="426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Введение. </w:t>
      </w:r>
      <w:r>
        <w:rPr>
          <w:rFonts w:ascii="Times New Roman" w:hAnsi="Times New Roman"/>
          <w:bCs/>
          <w:sz w:val="28"/>
          <w:szCs w:val="28"/>
          <w:lang w:val="ru-RU"/>
        </w:rPr>
        <w:t>Выразительный язык танца, его особенности.</w:t>
      </w:r>
    </w:p>
    <w:p w:rsidR="00AC4EFA" w:rsidRDefault="00AC4EFA">
      <w:pPr>
        <w:pStyle w:val="Body1"/>
        <w:numPr>
          <w:ilvl w:val="0"/>
          <w:numId w:val="19"/>
        </w:numPr>
        <w:tabs>
          <w:tab w:val="right" w:pos="1134"/>
          <w:tab w:val="right" w:pos="1276"/>
        </w:tabs>
        <w:spacing w:line="360" w:lineRule="auto"/>
        <w:ind w:left="426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Музыкально-хореографический образ. </w:t>
      </w:r>
    </w:p>
    <w:p w:rsidR="00AC4EFA" w:rsidRDefault="00AC4EFA">
      <w:pPr>
        <w:pStyle w:val="Body1"/>
        <w:numPr>
          <w:ilvl w:val="0"/>
          <w:numId w:val="19"/>
        </w:numPr>
        <w:tabs>
          <w:tab w:val="right" w:pos="1134"/>
          <w:tab w:val="right" w:pos="1276"/>
        </w:tabs>
        <w:spacing w:line="360" w:lineRule="auto"/>
        <w:ind w:left="426" w:firstLine="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Исполнительские средства выразительности.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AC4EFA" w:rsidRDefault="00AC4EFA">
      <w:pPr>
        <w:pStyle w:val="Body1"/>
        <w:numPr>
          <w:ilvl w:val="0"/>
          <w:numId w:val="19"/>
        </w:numPr>
        <w:tabs>
          <w:tab w:val="right" w:pos="1134"/>
          <w:tab w:val="right" w:pos="1276"/>
        </w:tabs>
        <w:spacing w:line="360" w:lineRule="auto"/>
        <w:ind w:left="426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Виды и жанры хореографии.</w:t>
      </w:r>
    </w:p>
    <w:p w:rsidR="00AC4EFA" w:rsidRDefault="00AC4EFA">
      <w:pPr>
        <w:pStyle w:val="Body1"/>
        <w:numPr>
          <w:ilvl w:val="0"/>
          <w:numId w:val="8"/>
        </w:numPr>
        <w:tabs>
          <w:tab w:val="right" w:pos="1134"/>
          <w:tab w:val="right" w:pos="1276"/>
        </w:tabs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Народный танец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AC4EFA" w:rsidRDefault="00AC4EFA">
      <w:pPr>
        <w:pStyle w:val="Body1"/>
        <w:numPr>
          <w:ilvl w:val="0"/>
          <w:numId w:val="20"/>
        </w:numPr>
        <w:tabs>
          <w:tab w:val="left" w:pos="426"/>
          <w:tab w:val="right" w:pos="1134"/>
          <w:tab w:val="right" w:pos="1276"/>
        </w:tabs>
        <w:spacing w:line="360" w:lineRule="auto"/>
        <w:ind w:left="426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Тесная связь народного танца с музыкой, песней, бытом, обычаями, культурой народа. </w:t>
      </w:r>
    </w:p>
    <w:p w:rsidR="00AC4EFA" w:rsidRDefault="00AC4EFA">
      <w:pPr>
        <w:pStyle w:val="Body1"/>
        <w:numPr>
          <w:ilvl w:val="0"/>
          <w:numId w:val="20"/>
        </w:numPr>
        <w:tabs>
          <w:tab w:val="left" w:pos="426"/>
          <w:tab w:val="right" w:pos="1134"/>
          <w:tab w:val="right" w:pos="1276"/>
        </w:tabs>
        <w:spacing w:line="360" w:lineRule="auto"/>
        <w:ind w:left="426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Профессиональные ансамбли народного танца.</w:t>
      </w:r>
    </w:p>
    <w:p w:rsidR="00AC4EFA" w:rsidRDefault="00AC4EFA">
      <w:pPr>
        <w:pStyle w:val="Body1"/>
        <w:numPr>
          <w:ilvl w:val="0"/>
          <w:numId w:val="8"/>
        </w:numPr>
        <w:tabs>
          <w:tab w:val="right" w:pos="1134"/>
        </w:tabs>
        <w:spacing w:line="360" w:lineRule="auto"/>
        <w:ind w:left="0" w:firstLine="720"/>
        <w:jc w:val="both"/>
        <w:rPr>
          <w:rFonts w:ascii="Times New Roman" w:hAnsi="Times New Roman"/>
          <w:bCs/>
          <w:i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sz w:val="28"/>
          <w:szCs w:val="28"/>
          <w:lang w:val="ru-RU"/>
        </w:rPr>
        <w:t xml:space="preserve"> Балет, как вид театрального искусства: </w:t>
      </w:r>
    </w:p>
    <w:p w:rsidR="00AC4EFA" w:rsidRDefault="00AC4EFA">
      <w:pPr>
        <w:pStyle w:val="Body1"/>
        <w:numPr>
          <w:ilvl w:val="0"/>
          <w:numId w:val="21"/>
        </w:numPr>
        <w:tabs>
          <w:tab w:val="right" w:pos="1134"/>
        </w:tabs>
        <w:spacing w:line="360" w:lineRule="auto"/>
        <w:ind w:left="426" w:firstLine="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lastRenderedPageBreak/>
        <w:t>Синтез  иску</w:t>
      </w:r>
      <w:proofErr w:type="gramStart"/>
      <w:r>
        <w:rPr>
          <w:rFonts w:ascii="Times New Roman" w:hAnsi="Times New Roman"/>
          <w:bCs/>
          <w:sz w:val="28"/>
          <w:szCs w:val="28"/>
          <w:lang w:val="ru-RU"/>
        </w:rPr>
        <w:t>сств в б</w:t>
      </w:r>
      <w:proofErr w:type="gramEnd"/>
      <w:r>
        <w:rPr>
          <w:rFonts w:ascii="Times New Roman" w:hAnsi="Times New Roman"/>
          <w:bCs/>
          <w:sz w:val="28"/>
          <w:szCs w:val="28"/>
          <w:lang w:val="ru-RU"/>
        </w:rPr>
        <w:t>алете. Создание балетного спектакля.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AC4EFA" w:rsidRDefault="00AC4EFA">
      <w:pPr>
        <w:pStyle w:val="Body1"/>
        <w:numPr>
          <w:ilvl w:val="0"/>
          <w:numId w:val="21"/>
        </w:numPr>
        <w:tabs>
          <w:tab w:val="right" w:pos="1134"/>
        </w:tabs>
        <w:spacing w:line="360" w:lineRule="auto"/>
        <w:ind w:left="426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Народные истоки сценической хореографии.</w:t>
      </w:r>
    </w:p>
    <w:p w:rsidR="00AC4EFA" w:rsidRDefault="00AC4EFA">
      <w:pPr>
        <w:pStyle w:val="Body1"/>
        <w:numPr>
          <w:ilvl w:val="0"/>
          <w:numId w:val="21"/>
        </w:numPr>
        <w:tabs>
          <w:tab w:val="right" w:pos="1134"/>
        </w:tabs>
        <w:spacing w:line="360" w:lineRule="auto"/>
        <w:ind w:left="426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Зарождение балетного театра. Оперы-балеты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Ж.Б.Люлли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, комедии-балеты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Ж.Б.Мольера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AC4EFA" w:rsidRDefault="00AC4EFA">
      <w:pPr>
        <w:pStyle w:val="Body1"/>
        <w:numPr>
          <w:ilvl w:val="0"/>
          <w:numId w:val="21"/>
        </w:numPr>
        <w:tabs>
          <w:tab w:val="right" w:pos="1134"/>
        </w:tabs>
        <w:spacing w:line="360" w:lineRule="auto"/>
        <w:ind w:left="426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Реформатор балетного театра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Ж.Ж.Новер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; </w:t>
      </w:r>
    </w:p>
    <w:p w:rsidR="00AC4EFA" w:rsidRDefault="00AC4EFA">
      <w:pPr>
        <w:pStyle w:val="Body1"/>
        <w:numPr>
          <w:ilvl w:val="0"/>
          <w:numId w:val="21"/>
        </w:numPr>
        <w:tabs>
          <w:tab w:val="right" w:pos="1134"/>
        </w:tabs>
        <w:spacing w:line="360" w:lineRule="auto"/>
        <w:ind w:left="426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Романтический балет и его представители: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М.Салле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М.Камарго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Ф.Эльслер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Ж.Перро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и др. Балеты «Сильфида», «Жизель», «Эсмеральда».</w:t>
      </w:r>
    </w:p>
    <w:p w:rsidR="00AC4EFA" w:rsidRDefault="00AC4EFA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В седьмом классе в конце каждого полугодия проводятся контрольные уроки с выставлением отметки. </w:t>
      </w:r>
    </w:p>
    <w:p w:rsidR="00AC4EFA" w:rsidRDefault="00AC4EFA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</w:p>
    <w:p w:rsidR="00AC4EFA" w:rsidRDefault="00AC4EFA">
      <w:pPr>
        <w:pStyle w:val="Body1"/>
        <w:spacing w:line="360" w:lineRule="auto"/>
        <w:ind w:firstLine="720"/>
        <w:rPr>
          <w:rFonts w:ascii="Times New Roman" w:eastAsia="Helvetica" w:hAnsi="Times New Roman"/>
          <w:b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  <w:lang w:val="ru-RU"/>
        </w:rPr>
        <w:t xml:space="preserve">8 </w:t>
      </w:r>
      <w:r w:rsidR="009D265E">
        <w:rPr>
          <w:rFonts w:ascii="Times New Roman" w:eastAsia="Helvetica" w:hAnsi="Times New Roman"/>
          <w:b/>
          <w:sz w:val="28"/>
          <w:szCs w:val="28"/>
          <w:lang w:val="ru-RU"/>
        </w:rPr>
        <w:t xml:space="preserve">(5) </w:t>
      </w:r>
      <w:r>
        <w:rPr>
          <w:rFonts w:ascii="Times New Roman" w:eastAsia="Helvetica" w:hAnsi="Times New Roman"/>
          <w:b/>
          <w:sz w:val="28"/>
          <w:szCs w:val="28"/>
          <w:lang w:val="ru-RU"/>
        </w:rPr>
        <w:t>класс (1 час в неделю)</w:t>
      </w:r>
    </w:p>
    <w:p w:rsidR="00AC4EFA" w:rsidRDefault="00AC4EFA">
      <w:pPr>
        <w:pStyle w:val="Body1"/>
        <w:numPr>
          <w:ilvl w:val="0"/>
          <w:numId w:val="9"/>
        </w:numPr>
        <w:spacing w:line="360" w:lineRule="auto"/>
        <w:rPr>
          <w:rFonts w:ascii="Times New Roman" w:hAnsi="Times New Roman"/>
          <w:bCs/>
          <w:i/>
          <w:sz w:val="28"/>
          <w:szCs w:val="28"/>
        </w:rPr>
      </w:pPr>
      <w:proofErr w:type="spellStart"/>
      <w:r>
        <w:rPr>
          <w:rFonts w:ascii="Times New Roman" w:hAnsi="Times New Roman"/>
          <w:bCs/>
          <w:i/>
          <w:sz w:val="28"/>
          <w:szCs w:val="28"/>
        </w:rPr>
        <w:t>Русский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балет</w:t>
      </w:r>
      <w:proofErr w:type="spellEnd"/>
    </w:p>
    <w:p w:rsidR="00AC4EFA" w:rsidRDefault="00AC4EFA">
      <w:pPr>
        <w:pStyle w:val="Body1"/>
        <w:numPr>
          <w:ilvl w:val="0"/>
          <w:numId w:val="22"/>
        </w:numPr>
        <w:spacing w:line="360" w:lineRule="auto"/>
        <w:ind w:left="426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Основные черты русского балета (краткий исторический обзор). </w:t>
      </w:r>
    </w:p>
    <w:p w:rsidR="00AC4EFA" w:rsidRDefault="00AC4EFA">
      <w:pPr>
        <w:pStyle w:val="Body1"/>
        <w:numPr>
          <w:ilvl w:val="0"/>
          <w:numId w:val="22"/>
        </w:numPr>
        <w:spacing w:line="360" w:lineRule="auto"/>
        <w:ind w:left="426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Романтизм в русском балете.</w:t>
      </w:r>
    </w:p>
    <w:p w:rsidR="00AC4EFA" w:rsidRDefault="00AC4EFA">
      <w:pPr>
        <w:pStyle w:val="Body1"/>
        <w:numPr>
          <w:ilvl w:val="0"/>
          <w:numId w:val="22"/>
        </w:numPr>
        <w:spacing w:line="360" w:lineRule="auto"/>
        <w:ind w:left="426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Симфонические балеты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П.И.Чайковского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«Щелкунчик», «Лебединое озеро», «Спящая красавица».</w:t>
      </w:r>
    </w:p>
    <w:p w:rsidR="00AC4EFA" w:rsidRDefault="00AC4EFA">
      <w:pPr>
        <w:pStyle w:val="Body1"/>
        <w:numPr>
          <w:ilvl w:val="0"/>
          <w:numId w:val="22"/>
        </w:numPr>
        <w:spacing w:line="360" w:lineRule="auto"/>
        <w:ind w:left="426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А.К.Глазунов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«Раймонда».  </w:t>
      </w:r>
    </w:p>
    <w:p w:rsidR="00AC4EFA" w:rsidRDefault="00AC4EFA">
      <w:pPr>
        <w:pStyle w:val="Body1"/>
        <w:numPr>
          <w:ilvl w:val="0"/>
          <w:numId w:val="22"/>
        </w:numPr>
        <w:spacing w:line="360" w:lineRule="auto"/>
        <w:ind w:left="426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Балетмейстеры отечественной балетной школы: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М.Петипа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И.Вальберх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К.Дидло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А.Горский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М.Фокин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Л.Иванов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и др. </w:t>
      </w:r>
    </w:p>
    <w:p w:rsidR="00AC4EFA" w:rsidRDefault="00AC4EFA">
      <w:pPr>
        <w:pStyle w:val="Body1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proofErr w:type="spellStart"/>
      <w:r>
        <w:rPr>
          <w:rFonts w:ascii="Times New Roman" w:hAnsi="Times New Roman"/>
          <w:bCs/>
          <w:i/>
          <w:sz w:val="28"/>
          <w:szCs w:val="28"/>
        </w:rPr>
        <w:t>Советский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балет</w:t>
      </w:r>
      <w:proofErr w:type="spellEnd"/>
    </w:p>
    <w:p w:rsidR="00AC4EFA" w:rsidRDefault="00AC4EFA">
      <w:pPr>
        <w:pStyle w:val="16"/>
        <w:numPr>
          <w:ilvl w:val="0"/>
          <w:numId w:val="23"/>
        </w:numPr>
        <w:spacing w:line="360" w:lineRule="auto"/>
        <w:ind w:left="426" w:firstLine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Основные черты советского балета. Краткий обзор.</w:t>
      </w:r>
    </w:p>
    <w:p w:rsidR="00AC4EFA" w:rsidRDefault="00AC4EFA">
      <w:pPr>
        <w:pStyle w:val="Body1"/>
        <w:numPr>
          <w:ilvl w:val="0"/>
          <w:numId w:val="23"/>
        </w:numPr>
        <w:spacing w:line="360" w:lineRule="auto"/>
        <w:ind w:left="426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Балеты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С.С.Прокофьева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«Ромео и Джульетта», «Золушка».</w:t>
      </w:r>
    </w:p>
    <w:p w:rsidR="00AC4EFA" w:rsidRDefault="00AC4EFA">
      <w:pPr>
        <w:pStyle w:val="Body1"/>
        <w:numPr>
          <w:ilvl w:val="0"/>
          <w:numId w:val="23"/>
        </w:numPr>
        <w:spacing w:line="360" w:lineRule="auto"/>
        <w:ind w:left="426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Советские балетмейстеры: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Ф.В.Лопухов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Ю.Григорович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Л.Якобсон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, К. Сергеев,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И.Бельский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Р.Захаров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В.Чабукиани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AC4EFA" w:rsidRDefault="00AC4EFA">
      <w:pPr>
        <w:pStyle w:val="Body1"/>
        <w:numPr>
          <w:ilvl w:val="0"/>
          <w:numId w:val="23"/>
        </w:numPr>
        <w:spacing w:line="360" w:lineRule="auto"/>
        <w:ind w:left="426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Выдающиеся исполнители: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А.Павлова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Г.Уланова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М.Плисецкая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А.Мессерер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В.Васильев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К.М.Лиепа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М.Лавровский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Е.Максимова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Р.Стручкова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и др.</w:t>
      </w:r>
    </w:p>
    <w:p w:rsidR="00AC4EFA" w:rsidRDefault="00AC4EFA">
      <w:pPr>
        <w:pStyle w:val="Body1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Бальный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танец</w:t>
      </w:r>
      <w:proofErr w:type="spellEnd"/>
    </w:p>
    <w:p w:rsidR="00AC4EFA" w:rsidRDefault="00AC4EFA">
      <w:pPr>
        <w:pStyle w:val="Body1"/>
        <w:numPr>
          <w:ilvl w:val="0"/>
          <w:numId w:val="24"/>
        </w:numPr>
        <w:spacing w:line="360" w:lineRule="auto"/>
        <w:ind w:left="426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Проникновение в Россию зарубежного бального танца.  </w:t>
      </w:r>
    </w:p>
    <w:p w:rsidR="00AC4EFA" w:rsidRDefault="00AC4EFA">
      <w:pPr>
        <w:pStyle w:val="Body1"/>
        <w:numPr>
          <w:ilvl w:val="0"/>
          <w:numId w:val="24"/>
        </w:numPr>
        <w:spacing w:line="360" w:lineRule="auto"/>
        <w:ind w:left="426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Танцевальная культура </w:t>
      </w:r>
      <w:r>
        <w:rPr>
          <w:rFonts w:ascii="Times New Roman" w:hAnsi="Times New Roman"/>
          <w:bCs/>
          <w:sz w:val="28"/>
          <w:szCs w:val="28"/>
        </w:rPr>
        <w:t>XVIII</w:t>
      </w:r>
      <w:r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bCs/>
          <w:sz w:val="28"/>
          <w:szCs w:val="28"/>
        </w:rPr>
        <w:t>XIX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веков: музыка, костюм, прическа, этикет.</w:t>
      </w:r>
    </w:p>
    <w:p w:rsidR="00AC4EFA" w:rsidRPr="009D265E" w:rsidRDefault="00AC4EFA" w:rsidP="009D265E">
      <w:pPr>
        <w:pStyle w:val="Body1"/>
        <w:numPr>
          <w:ilvl w:val="0"/>
          <w:numId w:val="24"/>
        </w:numPr>
        <w:spacing w:line="360" w:lineRule="auto"/>
        <w:ind w:left="426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Современный танец и его особенности.</w:t>
      </w:r>
    </w:p>
    <w:p w:rsidR="00AC4EFA" w:rsidRDefault="00AC4EFA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В восьмом классе в конце первого полугодия проводится промежуточная аттестация в виде контрольного урока, по окончании обучения учащиеся сдают итоговый экзамен.</w:t>
      </w:r>
    </w:p>
    <w:p w:rsidR="009D265E" w:rsidRDefault="009D265E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</w:p>
    <w:p w:rsidR="009D265E" w:rsidRDefault="009D265E" w:rsidP="009D265E">
      <w:pPr>
        <w:spacing w:line="360" w:lineRule="auto"/>
        <w:ind w:firstLine="709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</w:rPr>
        <w:t>При  9-летнем или 6-летнем сроке обучения итоговая аттестация проводится в конце 9 (6) класса.</w:t>
      </w:r>
    </w:p>
    <w:p w:rsidR="00AC4EFA" w:rsidRDefault="00AC4EFA" w:rsidP="009D265E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</w:p>
    <w:p w:rsidR="00AC4EFA" w:rsidRDefault="00AC4EFA">
      <w:pPr>
        <w:pStyle w:val="Body1"/>
        <w:spacing w:line="360" w:lineRule="auto"/>
        <w:ind w:firstLine="720"/>
        <w:rPr>
          <w:rFonts w:ascii="Times New Roman" w:eastAsia="Helvetica" w:hAnsi="Times New Roman"/>
          <w:b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  <w:lang w:val="ru-RU"/>
        </w:rPr>
        <w:t xml:space="preserve">9 </w:t>
      </w:r>
      <w:r w:rsidR="009D265E">
        <w:rPr>
          <w:rFonts w:ascii="Times New Roman" w:eastAsia="Helvetica" w:hAnsi="Times New Roman"/>
          <w:b/>
          <w:sz w:val="28"/>
          <w:szCs w:val="28"/>
          <w:lang w:val="ru-RU"/>
        </w:rPr>
        <w:t xml:space="preserve">(6) </w:t>
      </w:r>
      <w:r>
        <w:rPr>
          <w:rFonts w:ascii="Times New Roman" w:eastAsia="Helvetica" w:hAnsi="Times New Roman"/>
          <w:b/>
          <w:sz w:val="28"/>
          <w:szCs w:val="28"/>
          <w:lang w:val="ru-RU"/>
        </w:rPr>
        <w:t>класс (1,5 часа в неделю)</w:t>
      </w:r>
    </w:p>
    <w:p w:rsidR="00AC4EFA" w:rsidRDefault="00AC4EFA">
      <w:pPr>
        <w:pStyle w:val="16"/>
        <w:numPr>
          <w:ilvl w:val="0"/>
          <w:numId w:val="10"/>
        </w:num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Современный этап в жизни отечественной хореографии</w:t>
      </w:r>
    </w:p>
    <w:p w:rsidR="00AC4EFA" w:rsidRDefault="00AC4EFA">
      <w:pPr>
        <w:pStyle w:val="16"/>
        <w:numPr>
          <w:ilvl w:val="0"/>
          <w:numId w:val="25"/>
        </w:numPr>
        <w:spacing w:line="360" w:lineRule="auto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Балетный театр России конца XX столетия. </w:t>
      </w:r>
    </w:p>
    <w:p w:rsidR="00AC4EFA" w:rsidRDefault="00AC4EFA">
      <w:pPr>
        <w:pStyle w:val="16"/>
        <w:numPr>
          <w:ilvl w:val="0"/>
          <w:numId w:val="25"/>
        </w:numPr>
        <w:spacing w:line="360" w:lineRule="auto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Классическое наследие на современной сцене.</w:t>
      </w:r>
    </w:p>
    <w:p w:rsidR="00AC4EFA" w:rsidRDefault="00AC4EFA">
      <w:pPr>
        <w:pStyle w:val="16"/>
        <w:numPr>
          <w:ilvl w:val="0"/>
          <w:numId w:val="25"/>
        </w:numPr>
        <w:spacing w:line="360" w:lineRule="auto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Творческая деятельность современных балетмейстеров.</w:t>
      </w:r>
    </w:p>
    <w:p w:rsidR="00AC4EFA" w:rsidRDefault="00AC4EFA">
      <w:pPr>
        <w:pStyle w:val="16"/>
        <w:numPr>
          <w:ilvl w:val="0"/>
          <w:numId w:val="25"/>
        </w:numPr>
        <w:spacing w:line="360" w:lineRule="auto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Выдающиеся современные исполнители.  </w:t>
      </w:r>
    </w:p>
    <w:p w:rsidR="00AC4EFA" w:rsidRDefault="00AC4EFA">
      <w:pPr>
        <w:pStyle w:val="16"/>
        <w:numPr>
          <w:ilvl w:val="0"/>
          <w:numId w:val="25"/>
        </w:numPr>
        <w:spacing w:line="360" w:lineRule="auto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Роль  фестивалей и конкурсов в развитии хореографического искусства.  </w:t>
      </w:r>
    </w:p>
    <w:p w:rsidR="00AC4EFA" w:rsidRDefault="00AC4EFA">
      <w:pPr>
        <w:pStyle w:val="16"/>
        <w:numPr>
          <w:ilvl w:val="0"/>
          <w:numId w:val="10"/>
        </w:num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Современные течения в зарубежном хореографическом искусстве</w:t>
      </w:r>
    </w:p>
    <w:p w:rsidR="00AC4EFA" w:rsidRDefault="00AC4EFA">
      <w:pPr>
        <w:pStyle w:val="16"/>
        <w:numPr>
          <w:ilvl w:val="0"/>
          <w:numId w:val="26"/>
        </w:numPr>
        <w:spacing w:line="360" w:lineRule="auto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Западноевропейский балетный театр второй половины XX века.  </w:t>
      </w:r>
    </w:p>
    <w:p w:rsidR="00AC4EFA" w:rsidRDefault="00AC4EFA">
      <w:pPr>
        <w:pStyle w:val="16"/>
        <w:numPr>
          <w:ilvl w:val="0"/>
          <w:numId w:val="26"/>
        </w:numPr>
        <w:spacing w:line="360" w:lineRule="auto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Джордж Баланчин – хореограф  ХХ века.     </w:t>
      </w:r>
    </w:p>
    <w:p w:rsidR="00AC4EFA" w:rsidRDefault="00AC4EFA">
      <w:pPr>
        <w:pStyle w:val="a0"/>
        <w:numPr>
          <w:ilvl w:val="0"/>
          <w:numId w:val="26"/>
        </w:numPr>
        <w:spacing w:after="0" w:line="360" w:lineRule="auto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Развитие современного танца.</w:t>
      </w:r>
    </w:p>
    <w:p w:rsidR="00AC4EFA" w:rsidRPr="002D2725" w:rsidRDefault="00AC4EFA" w:rsidP="002D2725">
      <w:pPr>
        <w:pStyle w:val="16"/>
        <w:numPr>
          <w:ilvl w:val="0"/>
          <w:numId w:val="26"/>
        </w:numPr>
        <w:spacing w:line="360" w:lineRule="auto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Мюзикл как форма синтеза искусств. </w:t>
      </w:r>
    </w:p>
    <w:p w:rsidR="00AC4EFA" w:rsidRPr="002D2725" w:rsidRDefault="00AC4EFA" w:rsidP="002D2725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color w:val="00000A"/>
          <w:sz w:val="28"/>
          <w:szCs w:val="28"/>
          <w:lang w:val="ru-RU"/>
        </w:rPr>
        <w:t xml:space="preserve">В девятом классе по окончании  первого полугодия </w:t>
      </w:r>
      <w:r>
        <w:rPr>
          <w:rFonts w:ascii="Times New Roman" w:eastAsia="Helvetica" w:hAnsi="Times New Roman"/>
          <w:sz w:val="28"/>
          <w:szCs w:val="28"/>
          <w:lang w:val="ru-RU"/>
        </w:rPr>
        <w:t>учащиеся</w:t>
      </w:r>
      <w:r>
        <w:rPr>
          <w:rFonts w:ascii="Times New Roman" w:eastAsia="Helvetica" w:hAnsi="Times New Roman"/>
          <w:color w:val="00000A"/>
          <w:sz w:val="28"/>
          <w:szCs w:val="28"/>
          <w:lang w:val="ru-RU"/>
        </w:rPr>
        <w:t xml:space="preserve"> сдают зачет, </w:t>
      </w:r>
      <w:r>
        <w:rPr>
          <w:rFonts w:ascii="Times New Roman" w:eastAsia="Helvetica" w:hAnsi="Times New Roman"/>
          <w:sz w:val="28"/>
          <w:szCs w:val="28"/>
          <w:lang w:val="ru-RU"/>
        </w:rPr>
        <w:t>в конце года - итоговый экзам</w:t>
      </w:r>
      <w:r w:rsidR="002D2725">
        <w:rPr>
          <w:rFonts w:ascii="Times New Roman" w:eastAsia="Helvetica" w:hAnsi="Times New Roman"/>
          <w:sz w:val="28"/>
          <w:szCs w:val="28"/>
          <w:lang w:val="ru-RU"/>
        </w:rPr>
        <w:t>ен.</w:t>
      </w:r>
    </w:p>
    <w:p w:rsidR="00AC4EFA" w:rsidRDefault="00AC4EFA">
      <w:pPr>
        <w:jc w:val="both"/>
        <w:rPr>
          <w:sz w:val="28"/>
          <w:szCs w:val="28"/>
        </w:rPr>
      </w:pPr>
    </w:p>
    <w:p w:rsidR="00AC4EFA" w:rsidRDefault="00AC4EFA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A"/>
        </w:rPr>
      </w:pPr>
      <w:bookmarkStart w:id="1" w:name="_Toc307513559"/>
      <w:r>
        <w:rPr>
          <w:rFonts w:ascii="Times New Roman" w:hAnsi="Times New Roman" w:cs="Times New Roman"/>
          <w:color w:val="00000A"/>
          <w:lang w:val="en-US"/>
        </w:rPr>
        <w:t>III</w:t>
      </w:r>
      <w:r w:rsidRPr="00CB504E">
        <w:rPr>
          <w:rFonts w:ascii="Times New Roman" w:hAnsi="Times New Roman" w:cs="Times New Roman"/>
          <w:color w:val="00000A"/>
        </w:rPr>
        <w:t>.</w:t>
      </w:r>
      <w:r>
        <w:rPr>
          <w:rFonts w:ascii="Times New Roman" w:hAnsi="Times New Roman" w:cs="Times New Roman"/>
          <w:color w:val="00000A"/>
        </w:rPr>
        <w:tab/>
        <w:t xml:space="preserve"> Требования к </w:t>
      </w:r>
      <w:bookmarkEnd w:id="1"/>
      <w:r>
        <w:rPr>
          <w:rFonts w:ascii="Times New Roman" w:hAnsi="Times New Roman" w:cs="Times New Roman"/>
          <w:color w:val="00000A"/>
        </w:rPr>
        <w:t>уровню подготовки обучающихся</w:t>
      </w:r>
    </w:p>
    <w:p w:rsidR="00AC4EFA" w:rsidRDefault="00AC4EFA">
      <w:pPr>
        <w:spacing w:line="360" w:lineRule="auto"/>
        <w:jc w:val="both"/>
        <w:rPr>
          <w:rFonts w:eastAsia="Helvetica"/>
          <w:sz w:val="28"/>
          <w:szCs w:val="28"/>
        </w:rPr>
      </w:pPr>
      <w:r>
        <w:rPr>
          <w:sz w:val="28"/>
          <w:szCs w:val="28"/>
        </w:rPr>
        <w:tab/>
        <w:t xml:space="preserve">В выпускном 8 </w:t>
      </w:r>
      <w:r w:rsidR="009D265E">
        <w:rPr>
          <w:sz w:val="28"/>
          <w:szCs w:val="28"/>
        </w:rPr>
        <w:t xml:space="preserve">(5) </w:t>
      </w:r>
      <w:r>
        <w:rPr>
          <w:sz w:val="28"/>
          <w:szCs w:val="28"/>
        </w:rPr>
        <w:t xml:space="preserve">классе или 9 </w:t>
      </w:r>
      <w:r w:rsidR="009D265E">
        <w:rPr>
          <w:sz w:val="28"/>
          <w:szCs w:val="28"/>
        </w:rPr>
        <w:t xml:space="preserve">(6) </w:t>
      </w:r>
      <w:r>
        <w:rPr>
          <w:sz w:val="28"/>
          <w:szCs w:val="28"/>
        </w:rPr>
        <w:t xml:space="preserve">классе учащиеся </w:t>
      </w:r>
      <w:r w:rsidR="009D265E">
        <w:rPr>
          <w:color w:val="000000"/>
          <w:sz w:val="28"/>
          <w:szCs w:val="28"/>
        </w:rPr>
        <w:t>сдают</w:t>
      </w:r>
      <w:r>
        <w:rPr>
          <w:sz w:val="28"/>
          <w:szCs w:val="28"/>
        </w:rPr>
        <w:t xml:space="preserve"> итоговую аттестацию, которая проводится в форме выпускного (устного) экзамена или защиты рефератов по предмету</w:t>
      </w:r>
      <w:r>
        <w:rPr>
          <w:rFonts w:eastAsia="Helvetica"/>
          <w:sz w:val="28"/>
          <w:szCs w:val="28"/>
        </w:rPr>
        <w:t xml:space="preserve"> (по усмотрению образовательного учреждения).</w:t>
      </w:r>
    </w:p>
    <w:p w:rsidR="00AC4EFA" w:rsidRDefault="00AC4EFA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>По итогам выпускного экзамена выставляется оценка</w:t>
      </w:r>
      <w:r>
        <w:rPr>
          <w:sz w:val="28"/>
          <w:szCs w:val="28"/>
        </w:rPr>
        <w:t xml:space="preserve"> «отлично», «хорошо», «удовлетворительно», «неудовлетворительно» (критерии оценивания ответов учащихся см. в таблице №4) . </w:t>
      </w:r>
    </w:p>
    <w:p w:rsidR="00AC4EFA" w:rsidRDefault="00AC4EFA">
      <w:pPr>
        <w:pStyle w:val="16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Предполагаемые результаты освоения программы</w:t>
      </w:r>
    </w:p>
    <w:p w:rsidR="00AC4EFA" w:rsidRDefault="00AC4EFA">
      <w:pPr>
        <w:pStyle w:val="16"/>
        <w:spacing w:line="360" w:lineRule="auto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По окончании 7 </w:t>
      </w:r>
      <w:r w:rsidR="0020462A">
        <w:rPr>
          <w:b/>
          <w:i/>
          <w:iCs/>
          <w:sz w:val="28"/>
          <w:szCs w:val="28"/>
        </w:rPr>
        <w:t xml:space="preserve">(4) </w:t>
      </w:r>
      <w:r>
        <w:rPr>
          <w:b/>
          <w:i/>
          <w:iCs/>
          <w:sz w:val="28"/>
          <w:szCs w:val="28"/>
        </w:rPr>
        <w:t>класса:</w:t>
      </w:r>
    </w:p>
    <w:p w:rsidR="00AC4EFA" w:rsidRDefault="00AC4EFA">
      <w:pPr>
        <w:pStyle w:val="16"/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знание балетной терминологии;</w:t>
      </w:r>
    </w:p>
    <w:p w:rsidR="00AC4EFA" w:rsidRDefault="00AC4EFA">
      <w:pPr>
        <w:pStyle w:val="16"/>
        <w:widowControl w:val="0"/>
        <w:numPr>
          <w:ilvl w:val="0"/>
          <w:numId w:val="11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знание средств  создания образа в хореографии;</w:t>
      </w:r>
    </w:p>
    <w:p w:rsidR="00AC4EFA" w:rsidRDefault="00AC4EFA">
      <w:pPr>
        <w:pStyle w:val="16"/>
        <w:widowControl w:val="0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знание образцов  классического наследия  балетного репертуара;</w:t>
      </w:r>
    </w:p>
    <w:p w:rsidR="00AC4EFA" w:rsidRDefault="00AC4EFA">
      <w:pPr>
        <w:pStyle w:val="16"/>
        <w:widowControl w:val="0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знание основных этапов развития хореографического искусства;</w:t>
      </w:r>
    </w:p>
    <w:p w:rsidR="00AC4EFA" w:rsidRDefault="00AC4EFA">
      <w:pPr>
        <w:pStyle w:val="16"/>
        <w:widowControl w:val="0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знание основных отличительных особенностей хореографического искусства исторических эпох.</w:t>
      </w:r>
    </w:p>
    <w:p w:rsidR="00AC4EFA" w:rsidRDefault="00AC4EFA">
      <w:pPr>
        <w:pStyle w:val="16"/>
        <w:widowControl w:val="0"/>
        <w:spacing w:line="360" w:lineRule="auto"/>
        <w:jc w:val="both"/>
        <w:rPr>
          <w:b/>
          <w:i/>
          <w:sz w:val="28"/>
          <w:szCs w:val="28"/>
        </w:rPr>
      </w:pPr>
    </w:p>
    <w:p w:rsidR="00AC4EFA" w:rsidRDefault="00AC4EFA">
      <w:pPr>
        <w:pStyle w:val="16"/>
        <w:spacing w:line="360" w:lineRule="auto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По окончании 8 </w:t>
      </w:r>
      <w:r w:rsidR="0020462A">
        <w:rPr>
          <w:b/>
          <w:i/>
          <w:iCs/>
          <w:sz w:val="28"/>
          <w:szCs w:val="28"/>
        </w:rPr>
        <w:t xml:space="preserve">(5) </w:t>
      </w:r>
      <w:r>
        <w:rPr>
          <w:b/>
          <w:i/>
          <w:iCs/>
          <w:sz w:val="28"/>
          <w:szCs w:val="28"/>
        </w:rPr>
        <w:t>класса:</w:t>
      </w:r>
    </w:p>
    <w:p w:rsidR="00AC4EFA" w:rsidRDefault="00AC4EFA">
      <w:pPr>
        <w:pStyle w:val="16"/>
        <w:widowControl w:val="0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знание образцов  классического наследия  балетного репертуара;</w:t>
      </w:r>
    </w:p>
    <w:p w:rsidR="00AC4EFA" w:rsidRDefault="00AC4EFA">
      <w:pPr>
        <w:pStyle w:val="16"/>
        <w:widowControl w:val="0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знание основных этапов развития хореографического искусства;</w:t>
      </w:r>
    </w:p>
    <w:p w:rsidR="00AC4EFA" w:rsidRDefault="00AC4EFA">
      <w:pPr>
        <w:pStyle w:val="16"/>
        <w:widowControl w:val="0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знание основных отличительных особенностей хореографического искусства различных исторических эпох, стилей и направлений;</w:t>
      </w:r>
    </w:p>
    <w:p w:rsidR="00AC4EFA" w:rsidRDefault="00AC4EFA">
      <w:pPr>
        <w:pStyle w:val="16"/>
        <w:widowControl w:val="0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знание выдающихся представителей и творческое наследие хореографического искусства различных эпох (русского и советского балета);</w:t>
      </w:r>
    </w:p>
    <w:p w:rsidR="00AC4EFA" w:rsidRDefault="00AC4EFA">
      <w:pPr>
        <w:pStyle w:val="16"/>
        <w:widowControl w:val="0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знание основных этапов становления и развития русского балета.</w:t>
      </w:r>
    </w:p>
    <w:p w:rsidR="00AC4EFA" w:rsidRDefault="00AC4EFA">
      <w:pPr>
        <w:rPr>
          <w:b/>
          <w:sz w:val="28"/>
          <w:szCs w:val="28"/>
        </w:rPr>
      </w:pPr>
    </w:p>
    <w:p w:rsidR="00AC4EFA" w:rsidRDefault="00AC4EFA">
      <w:pPr>
        <w:spacing w:line="360" w:lineRule="auto"/>
        <w:ind w:firstLine="708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По окончании 9 </w:t>
      </w:r>
      <w:r w:rsidR="0020462A">
        <w:rPr>
          <w:b/>
          <w:i/>
          <w:iCs/>
          <w:sz w:val="28"/>
          <w:szCs w:val="28"/>
        </w:rPr>
        <w:t xml:space="preserve">(6) </w:t>
      </w:r>
      <w:r>
        <w:rPr>
          <w:b/>
          <w:i/>
          <w:iCs/>
          <w:sz w:val="28"/>
          <w:szCs w:val="28"/>
        </w:rPr>
        <w:t>класса:</w:t>
      </w:r>
    </w:p>
    <w:p w:rsidR="0020462A" w:rsidRDefault="0020462A" w:rsidP="0020462A">
      <w:pPr>
        <w:pStyle w:val="16"/>
        <w:widowControl w:val="0"/>
        <w:numPr>
          <w:ilvl w:val="0"/>
          <w:numId w:val="30"/>
        </w:numPr>
        <w:spacing w:line="360" w:lineRule="auto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знание основных отличительных особенностей хореографического искусства различных исторических эпох, стилей и направлений;</w:t>
      </w:r>
    </w:p>
    <w:p w:rsidR="0020462A" w:rsidRPr="0020462A" w:rsidRDefault="0020462A" w:rsidP="0020462A">
      <w:pPr>
        <w:pStyle w:val="16"/>
        <w:widowControl w:val="0"/>
        <w:numPr>
          <w:ilvl w:val="0"/>
          <w:numId w:val="30"/>
        </w:numPr>
        <w:spacing w:line="360" w:lineRule="auto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знание основных этапов становления и развития русского балета;</w:t>
      </w:r>
    </w:p>
    <w:p w:rsidR="00AC4EFA" w:rsidRDefault="00AC4EFA" w:rsidP="0020462A">
      <w:pPr>
        <w:pStyle w:val="16"/>
        <w:widowControl w:val="0"/>
        <w:numPr>
          <w:ilvl w:val="0"/>
          <w:numId w:val="30"/>
        </w:numPr>
        <w:spacing w:line="360" w:lineRule="auto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развитие  балетного искусства России конца XX столетия;</w:t>
      </w:r>
    </w:p>
    <w:p w:rsidR="00AC4EFA" w:rsidRDefault="00AC4EFA" w:rsidP="0020462A">
      <w:pPr>
        <w:pStyle w:val="16"/>
        <w:widowControl w:val="0"/>
        <w:numPr>
          <w:ilvl w:val="0"/>
          <w:numId w:val="30"/>
        </w:numPr>
        <w:spacing w:line="360" w:lineRule="auto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знание имен выдающихся представителей балета и творческого наследия хореографического искусства конца XX столетия;</w:t>
      </w:r>
    </w:p>
    <w:p w:rsidR="00AC4EFA" w:rsidRDefault="00AC4EFA" w:rsidP="0020462A">
      <w:pPr>
        <w:pStyle w:val="16"/>
        <w:widowControl w:val="0"/>
        <w:numPr>
          <w:ilvl w:val="0"/>
          <w:numId w:val="30"/>
        </w:numPr>
        <w:spacing w:line="360" w:lineRule="auto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о месте и роли фестивалей и конкурсов в развитии </w:t>
      </w:r>
      <w:r>
        <w:rPr>
          <w:sz w:val="28"/>
          <w:szCs w:val="28"/>
        </w:rPr>
        <w:lastRenderedPageBreak/>
        <w:t xml:space="preserve">хореографического искусства.  </w:t>
      </w:r>
    </w:p>
    <w:p w:rsidR="00AC4EFA" w:rsidRDefault="00AC4EFA" w:rsidP="0020462A">
      <w:pPr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знание основных отличительных особенностей западноевропейского балетного театра второй половины XX века.  </w:t>
      </w:r>
    </w:p>
    <w:p w:rsidR="00AC4EFA" w:rsidRDefault="00AC4EFA">
      <w:pPr>
        <w:spacing w:line="360" w:lineRule="auto"/>
        <w:jc w:val="both"/>
        <w:rPr>
          <w:sz w:val="28"/>
          <w:szCs w:val="28"/>
        </w:rPr>
      </w:pPr>
    </w:p>
    <w:p w:rsidR="00AC4EFA" w:rsidRDefault="00AC4EF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CB504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Формы и методы контроля, системы оценок</w:t>
      </w:r>
    </w:p>
    <w:p w:rsidR="004F0242" w:rsidRPr="004F0242" w:rsidRDefault="004F0242" w:rsidP="004F0242">
      <w:pPr>
        <w:pStyle w:val="16"/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Аттестация: цели, виды, форма, содержание</w:t>
      </w:r>
    </w:p>
    <w:p w:rsidR="00AC4EFA" w:rsidRDefault="00AC4EFA">
      <w:pPr>
        <w:widowControl w:val="0"/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Форму  и  график</w:t>
      </w:r>
      <w:r>
        <w:rPr>
          <w:sz w:val="28"/>
          <w:szCs w:val="28"/>
        </w:rPr>
        <w:t xml:space="preserve">  проведения  промежуточной  аттестации  по  предмету образовательное учреждение устанавливает самостоятельно (контрольные уроки, зачеты, проводимые в виде устных опросов, или написание рефератов).</w:t>
      </w:r>
      <w:r>
        <w:rPr>
          <w:b/>
          <w:sz w:val="28"/>
          <w:szCs w:val="28"/>
        </w:rPr>
        <w:t xml:space="preserve"> </w:t>
      </w:r>
    </w:p>
    <w:p w:rsidR="00AC4EFA" w:rsidRPr="004F0242" w:rsidRDefault="00AC4EFA">
      <w:pPr>
        <w:widowControl w:val="0"/>
        <w:spacing w:line="360" w:lineRule="auto"/>
        <w:ind w:firstLine="567"/>
        <w:jc w:val="center"/>
        <w:rPr>
          <w:sz w:val="28"/>
          <w:szCs w:val="28"/>
        </w:rPr>
      </w:pPr>
      <w:r w:rsidRPr="004F0242">
        <w:rPr>
          <w:sz w:val="28"/>
          <w:szCs w:val="28"/>
        </w:rPr>
        <w:t>График промежуточной и итоговой аттестации</w:t>
      </w:r>
    </w:p>
    <w:p w:rsidR="00AC4EFA" w:rsidRDefault="00AC4EFA">
      <w:pPr>
        <w:pStyle w:val="Body1"/>
        <w:spacing w:line="360" w:lineRule="auto"/>
        <w:ind w:firstLine="720"/>
        <w:jc w:val="right"/>
        <w:rPr>
          <w:rFonts w:ascii="Times New Roman" w:eastAsia="Helvetica" w:hAnsi="Times New Roman"/>
          <w:b/>
          <w:i/>
          <w:color w:val="00000A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color w:val="00000A"/>
          <w:sz w:val="28"/>
          <w:szCs w:val="28"/>
          <w:lang w:val="ru-RU"/>
        </w:rPr>
        <w:t>Таблица 3</w:t>
      </w:r>
    </w:p>
    <w:tbl>
      <w:tblPr>
        <w:tblW w:w="9575" w:type="dxa"/>
        <w:tblLayout w:type="fixed"/>
        <w:tblLook w:val="0000" w:firstRow="0" w:lastRow="0" w:firstColumn="0" w:lastColumn="0" w:noHBand="0" w:noVBand="0"/>
      </w:tblPr>
      <w:tblGrid>
        <w:gridCol w:w="2235"/>
        <w:gridCol w:w="2693"/>
        <w:gridCol w:w="2268"/>
        <w:gridCol w:w="2379"/>
      </w:tblGrid>
      <w:tr w:rsidR="0020462A" w:rsidTr="0020462A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62A" w:rsidRDefault="0020462A">
            <w:pPr>
              <w:pStyle w:val="Body1"/>
              <w:jc w:val="center"/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</w:pPr>
          </w:p>
          <w:p w:rsidR="0020462A" w:rsidRDefault="0020462A">
            <w:pPr>
              <w:pStyle w:val="Body1"/>
              <w:jc w:val="center"/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7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462A" w:rsidRDefault="004F0242" w:rsidP="0020462A">
            <w:pPr>
              <w:suppressAutoHyphens w:val="0"/>
              <w:spacing w:line="240" w:lineRule="auto"/>
              <w:jc w:val="center"/>
              <w:rPr>
                <w:rFonts w:eastAsia="Helvetica" w:cs="font313"/>
                <w:color w:val="00000A"/>
                <w:sz w:val="28"/>
                <w:szCs w:val="28"/>
              </w:rPr>
            </w:pPr>
            <w:r>
              <w:rPr>
                <w:rFonts w:eastAsia="Helvetica" w:cs="font313"/>
                <w:sz w:val="28"/>
                <w:szCs w:val="28"/>
              </w:rPr>
              <w:t>Вид,</w:t>
            </w:r>
            <w:r w:rsidR="0020462A">
              <w:rPr>
                <w:rFonts w:eastAsia="Helvetica" w:cs="font313"/>
                <w:sz w:val="28"/>
                <w:szCs w:val="28"/>
              </w:rPr>
              <w:t xml:space="preserve"> форма</w:t>
            </w:r>
            <w:r>
              <w:rPr>
                <w:rFonts w:eastAsia="Helvetica" w:cs="font313"/>
                <w:sz w:val="28"/>
                <w:szCs w:val="28"/>
              </w:rPr>
              <w:t xml:space="preserve"> и время проведения</w:t>
            </w:r>
            <w:r w:rsidR="0020462A">
              <w:rPr>
                <w:rFonts w:eastAsia="Helvetica" w:cs="font313"/>
                <w:sz w:val="28"/>
                <w:szCs w:val="28"/>
              </w:rPr>
              <w:t xml:space="preserve"> аттестации</w:t>
            </w:r>
          </w:p>
        </w:tc>
      </w:tr>
      <w:tr w:rsidR="0020462A" w:rsidTr="0020462A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62A" w:rsidRDefault="0020462A">
            <w:pPr>
              <w:pStyle w:val="Body1"/>
              <w:jc w:val="both"/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462A" w:rsidRDefault="0020462A">
            <w:pPr>
              <w:pStyle w:val="Body1"/>
              <w:jc w:val="center"/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  <w:t>Промежуточная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62A" w:rsidRDefault="004F0242" w:rsidP="0020462A">
            <w:pPr>
              <w:pStyle w:val="Body1"/>
              <w:jc w:val="center"/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  <w:t>Полугодие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62A" w:rsidRDefault="0020462A">
            <w:pPr>
              <w:pStyle w:val="Body1"/>
              <w:jc w:val="center"/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  <w:t>Итоговая</w:t>
            </w:r>
          </w:p>
        </w:tc>
      </w:tr>
      <w:tr w:rsidR="0020462A" w:rsidTr="0020462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62A" w:rsidRDefault="0020462A" w:rsidP="0020462A">
            <w:pPr>
              <w:pStyle w:val="Body1"/>
              <w:jc w:val="center"/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  <w:t xml:space="preserve">7 (4)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462A" w:rsidRDefault="0020462A">
            <w:pPr>
              <w:pStyle w:val="Body1"/>
              <w:jc w:val="center"/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  <w:t>контрольный урок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62A" w:rsidRDefault="004F0242" w:rsidP="004F0242">
            <w:pPr>
              <w:pStyle w:val="Body1"/>
              <w:jc w:val="center"/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  <w:t>13 (7)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62A" w:rsidRDefault="0020462A">
            <w:pPr>
              <w:pStyle w:val="Body1"/>
              <w:jc w:val="center"/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  <w:t>-</w:t>
            </w:r>
          </w:p>
        </w:tc>
      </w:tr>
      <w:tr w:rsidR="0020462A" w:rsidTr="0020462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62A" w:rsidRDefault="0020462A" w:rsidP="0020462A">
            <w:pPr>
              <w:pStyle w:val="Body1"/>
              <w:jc w:val="center"/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  <w:t>8 (5)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462A" w:rsidRDefault="0020462A">
            <w:pPr>
              <w:pStyle w:val="Body1"/>
              <w:jc w:val="center"/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  <w:t>контрольный урок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62A" w:rsidRDefault="004F0242" w:rsidP="0020462A">
            <w:pPr>
              <w:pStyle w:val="Body1"/>
              <w:jc w:val="center"/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  <w:t>15 (9)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62A" w:rsidRDefault="004F0242" w:rsidP="004F0242">
            <w:pPr>
              <w:pStyle w:val="Body1"/>
              <w:jc w:val="center"/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  <w:t>э</w:t>
            </w:r>
            <w:r w:rsidR="0020462A"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  <w:t>кзамен</w:t>
            </w:r>
            <w:r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  <w:t xml:space="preserve"> (при 8 или 5-летнем сроке обучения)</w:t>
            </w:r>
          </w:p>
        </w:tc>
      </w:tr>
      <w:tr w:rsidR="0020462A" w:rsidTr="0020462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62A" w:rsidRDefault="0020462A" w:rsidP="0020462A">
            <w:pPr>
              <w:pStyle w:val="Body1"/>
              <w:jc w:val="center"/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  <w:t>9 (6)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462A" w:rsidRDefault="0020462A">
            <w:pPr>
              <w:pStyle w:val="Body1"/>
              <w:jc w:val="center"/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  <w:t>зачет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62A" w:rsidRDefault="004F0242" w:rsidP="0020462A">
            <w:pPr>
              <w:pStyle w:val="Body1"/>
              <w:jc w:val="center"/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  <w:t>17 (11)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62A" w:rsidRDefault="004F0242">
            <w:pPr>
              <w:pStyle w:val="Body1"/>
              <w:jc w:val="center"/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  <w:t>э</w:t>
            </w:r>
            <w:r w:rsidR="0020462A"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  <w:t>кзамен</w:t>
            </w:r>
            <w:r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  <w:t xml:space="preserve"> (при 9 или 6-летнем сроке обучения)</w:t>
            </w:r>
          </w:p>
        </w:tc>
      </w:tr>
    </w:tbl>
    <w:p w:rsidR="00AC4EFA" w:rsidRDefault="00AC4EFA">
      <w:pPr>
        <w:widowControl w:val="0"/>
        <w:spacing w:line="360" w:lineRule="auto"/>
        <w:jc w:val="both"/>
      </w:pPr>
    </w:p>
    <w:p w:rsidR="004F0242" w:rsidRDefault="004F0242">
      <w:pPr>
        <w:pStyle w:val="Body1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 9-летнем или 6-летнем сроке обучения в 8 (5) классе в конце учебного года проводится зачет.</w:t>
      </w:r>
    </w:p>
    <w:p w:rsidR="00AC4EFA" w:rsidRDefault="00AC4EFA">
      <w:pPr>
        <w:pStyle w:val="Body1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 завершении изучения учебного предмета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выставляется оценка, которая заносится в свидетельство об окончании образовательного учреждения.</w:t>
      </w:r>
    </w:p>
    <w:p w:rsidR="00AC4EFA" w:rsidRDefault="00AC4EFA">
      <w:pPr>
        <w:spacing w:line="360" w:lineRule="auto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Формы текущего контроля: </w:t>
      </w:r>
    </w:p>
    <w:p w:rsidR="00AC4EFA" w:rsidRDefault="00AC4EFA">
      <w:pPr>
        <w:spacing w:line="360" w:lineRule="auto"/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контрольные работы, </w:t>
      </w:r>
    </w:p>
    <w:p w:rsidR="00AC4EFA" w:rsidRDefault="00AC4EFA">
      <w:pPr>
        <w:spacing w:line="360" w:lineRule="auto"/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устные опросы,</w:t>
      </w:r>
    </w:p>
    <w:p w:rsidR="00AC4EFA" w:rsidRDefault="00AC4EFA">
      <w:pPr>
        <w:spacing w:line="360" w:lineRule="auto"/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письменные работы, </w:t>
      </w:r>
    </w:p>
    <w:p w:rsidR="00AC4EFA" w:rsidRDefault="00AC4EFA">
      <w:pPr>
        <w:spacing w:line="360" w:lineRule="auto"/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тестирование, </w:t>
      </w:r>
    </w:p>
    <w:p w:rsidR="00AC4EFA" w:rsidRDefault="00AC4EFA">
      <w:pPr>
        <w:spacing w:line="360" w:lineRule="auto"/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олимпиады.</w:t>
      </w:r>
    </w:p>
    <w:p w:rsidR="00AC4EFA" w:rsidRDefault="00AC4E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содержанию итоговой аттестации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определяются ОУ на основании  ФГТ. </w:t>
      </w:r>
    </w:p>
    <w:p w:rsidR="00AC4EFA" w:rsidRDefault="00AC4E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Итоговая аттестация проводится в форме экзамена.</w:t>
      </w:r>
    </w:p>
    <w:p w:rsidR="00AC4EFA" w:rsidRDefault="00AC4E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По итогам выпускного экзамена выставляется оценка</w:t>
      </w:r>
      <w:r>
        <w:rPr>
          <w:sz w:val="28"/>
          <w:szCs w:val="28"/>
        </w:rPr>
        <w:t xml:space="preserve"> «отлично», «хорошо», «удовлетворительно», «неудовлетворительно». </w:t>
      </w:r>
    </w:p>
    <w:p w:rsidR="00AC4EFA" w:rsidRDefault="00AC4E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предусматривает проведение д</w:t>
      </w:r>
      <w:r w:rsidR="004F0242">
        <w:rPr>
          <w:sz w:val="28"/>
          <w:szCs w:val="28"/>
        </w:rPr>
        <w:t>ля обучающихся консультаций</w:t>
      </w:r>
      <w:r>
        <w:rPr>
          <w:sz w:val="28"/>
          <w:szCs w:val="28"/>
        </w:rPr>
        <w:t xml:space="preserve"> с целью их подготовки к контрольным урокам, зачетам, экзаменам.</w:t>
      </w:r>
    </w:p>
    <w:p w:rsidR="00AC4EFA" w:rsidRDefault="00AC4EFA" w:rsidP="004F0242">
      <w:pPr>
        <w:pStyle w:val="16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аттестации обучающихся создаются фонды оценочных средств, которые включают в себя методы контроля, позволяющие оценить приобрете</w:t>
      </w:r>
      <w:r w:rsidR="004F0242">
        <w:rPr>
          <w:sz w:val="28"/>
          <w:szCs w:val="28"/>
        </w:rPr>
        <w:t xml:space="preserve">нные знания, умения и навыки.  </w:t>
      </w:r>
    </w:p>
    <w:p w:rsidR="00AC4EFA" w:rsidRPr="004F0242" w:rsidRDefault="00AC4EFA" w:rsidP="004F0242">
      <w:pPr>
        <w:pStyle w:val="15"/>
        <w:spacing w:line="360" w:lineRule="auto"/>
        <w:jc w:val="center"/>
        <w:rPr>
          <w:rFonts w:ascii="Times New Roman" w:hAnsi="Times New Roman" w:cs="Times New Roman"/>
          <w:i/>
          <w:color w:val="00000A"/>
          <w:sz w:val="28"/>
          <w:szCs w:val="28"/>
        </w:rPr>
      </w:pPr>
      <w:r w:rsidRPr="004F0242">
        <w:rPr>
          <w:rFonts w:ascii="Times New Roman" w:hAnsi="Times New Roman" w:cs="Times New Roman"/>
          <w:i/>
          <w:color w:val="00000A"/>
          <w:sz w:val="28"/>
          <w:szCs w:val="28"/>
        </w:rPr>
        <w:t>Критерии оценки</w:t>
      </w:r>
    </w:p>
    <w:p w:rsidR="00AC4EFA" w:rsidRDefault="00AC4EFA">
      <w:pPr>
        <w:pStyle w:val="15"/>
        <w:spacing w:line="360" w:lineRule="auto"/>
        <w:ind w:firstLine="72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На зачете или экзамене выставляется оценка по пятибалльной шкале:</w:t>
      </w:r>
    </w:p>
    <w:p w:rsidR="00AC4EFA" w:rsidRDefault="00AC4EFA">
      <w:pPr>
        <w:pStyle w:val="15"/>
        <w:ind w:firstLine="720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AC4EFA" w:rsidRDefault="00AC4EFA">
      <w:pPr>
        <w:pStyle w:val="Body1"/>
        <w:ind w:left="7920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Таблица 4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63"/>
        <w:gridCol w:w="6307"/>
      </w:tblGrid>
      <w:tr w:rsidR="00AC4EFA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>
            <w:pPr>
              <w:pStyle w:val="15"/>
              <w:jc w:val="center"/>
              <w:rPr>
                <w:rFonts w:ascii="Times New Roman" w:hAnsi="Times New Roman" w:cs="font313"/>
                <w:b/>
                <w:sz w:val="28"/>
                <w:szCs w:val="28"/>
              </w:rPr>
            </w:pPr>
            <w:r>
              <w:rPr>
                <w:rFonts w:ascii="Times New Roman" w:hAnsi="Times New Roman" w:cs="font313"/>
                <w:b/>
                <w:sz w:val="28"/>
                <w:szCs w:val="28"/>
              </w:rPr>
              <w:t>Оценка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>
            <w:pPr>
              <w:pStyle w:val="15"/>
              <w:jc w:val="center"/>
              <w:rPr>
                <w:rFonts w:ascii="Times New Roman" w:hAnsi="Times New Roman" w:cs="font313"/>
                <w:b/>
                <w:sz w:val="28"/>
                <w:szCs w:val="28"/>
              </w:rPr>
            </w:pPr>
            <w:r>
              <w:rPr>
                <w:rFonts w:ascii="Times New Roman" w:hAnsi="Times New Roman" w:cs="font313"/>
                <w:b/>
                <w:sz w:val="28"/>
                <w:szCs w:val="28"/>
              </w:rPr>
              <w:t>Критерии оценивания ответов</w:t>
            </w:r>
          </w:p>
        </w:tc>
      </w:tr>
      <w:tr w:rsidR="00AC4EFA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>
            <w:pPr>
              <w:pStyle w:val="Body1"/>
              <w:rPr>
                <w:rFonts w:ascii="Times New Roman" w:hAnsi="Times New Roman" w:cs="font313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font313"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>
            <w:pPr>
              <w:pStyle w:val="Body1"/>
              <w:jc w:val="both"/>
              <w:rPr>
                <w:rFonts w:ascii="Times New Roman" w:eastAsia="Helvetica" w:hAnsi="Times New Roman" w:cs="font313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 w:cs="font313"/>
                <w:sz w:val="28"/>
                <w:szCs w:val="28"/>
                <w:lang w:val="ru-RU"/>
              </w:rPr>
              <w:t>полный ответ, отвечающий всем требованиям на данном этапе обучения</w:t>
            </w:r>
          </w:p>
        </w:tc>
      </w:tr>
      <w:tr w:rsidR="00AC4EFA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>
            <w:pPr>
              <w:pStyle w:val="Body1"/>
              <w:rPr>
                <w:rFonts w:ascii="Times New Roman" w:hAnsi="Times New Roman" w:cs="font313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font313"/>
                <w:sz w:val="28"/>
                <w:szCs w:val="28"/>
                <w:lang w:val="ru-RU"/>
              </w:rPr>
              <w:t>4 («хорошо»)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Pr="004F0242" w:rsidRDefault="00AC4EFA">
            <w:pPr>
              <w:pStyle w:val="Body1"/>
              <w:jc w:val="both"/>
              <w:rPr>
                <w:rFonts w:ascii="Times New Roman" w:eastAsia="Helvetica" w:hAnsi="Times New Roman" w:cs="font313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 w:cs="font313"/>
                <w:sz w:val="28"/>
                <w:szCs w:val="28"/>
                <w:lang w:val="ru-RU"/>
              </w:rPr>
              <w:t>отметка отражает ответ с небол</w:t>
            </w:r>
            <w:r w:rsidR="004F0242">
              <w:rPr>
                <w:rFonts w:ascii="Times New Roman" w:eastAsia="Helvetica" w:hAnsi="Times New Roman" w:cs="font313"/>
                <w:sz w:val="28"/>
                <w:szCs w:val="28"/>
                <w:lang w:val="ru-RU"/>
              </w:rPr>
              <w:t>ьшими недочетами</w:t>
            </w:r>
          </w:p>
        </w:tc>
      </w:tr>
      <w:tr w:rsidR="00AC4EFA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>
            <w:pPr>
              <w:pStyle w:val="Body1"/>
              <w:rPr>
                <w:rFonts w:ascii="Times New Roman" w:hAnsi="Times New Roman" w:cs="font313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font313"/>
                <w:sz w:val="28"/>
                <w:szCs w:val="28"/>
                <w:lang w:val="ru-RU"/>
              </w:rPr>
              <w:t>3 («удовлетворительно»)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>
            <w:pPr>
              <w:pStyle w:val="Body1"/>
              <w:rPr>
                <w:rFonts w:ascii="Times New Roman" w:eastAsia="Helvetica" w:hAnsi="Times New Roman" w:cs="font313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 w:cs="font313"/>
                <w:sz w:val="28"/>
                <w:szCs w:val="28"/>
                <w:lang w:val="ru-RU"/>
              </w:rPr>
              <w:t xml:space="preserve">ответ с большим количеством недочетов, а именно: недоученный текст, не раскрыта тема, не сформировано умение свободно излагать свою мысль и т.д. </w:t>
            </w:r>
          </w:p>
        </w:tc>
      </w:tr>
      <w:tr w:rsidR="00AC4EFA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>
            <w:pPr>
              <w:pStyle w:val="Body1"/>
              <w:rPr>
                <w:rFonts w:ascii="Times New Roman" w:hAnsi="Times New Roman" w:cs="font313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font313"/>
                <w:sz w:val="28"/>
                <w:szCs w:val="28"/>
                <w:lang w:val="ru-RU"/>
              </w:rPr>
              <w:t>2 («неудовлетворительно»)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>
            <w:pPr>
              <w:pStyle w:val="Body1"/>
              <w:jc w:val="both"/>
              <w:rPr>
                <w:rFonts w:ascii="Times New Roman" w:eastAsia="Helvetica" w:hAnsi="Times New Roman" w:cs="font313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 w:cs="font313"/>
                <w:sz w:val="28"/>
                <w:szCs w:val="28"/>
                <w:lang w:val="ru-RU"/>
              </w:rPr>
              <w:t>целый комплекс недостатков, являющийся следствием отсутствия домашней подготовки, а также плохой посещаемости аудиторных занятий.</w:t>
            </w:r>
          </w:p>
        </w:tc>
      </w:tr>
      <w:tr w:rsidR="00AC4EFA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>
            <w:pPr>
              <w:pStyle w:val="Body1"/>
              <w:rPr>
                <w:rFonts w:ascii="Times New Roman" w:hAnsi="Times New Roman" w:cs="font313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font313"/>
                <w:sz w:val="28"/>
                <w:szCs w:val="28"/>
                <w:lang w:val="ru-RU"/>
              </w:rPr>
              <w:t>«зачет» (без отметки)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>
            <w:pPr>
              <w:pStyle w:val="Body1"/>
              <w:rPr>
                <w:rFonts w:ascii="Times New Roman" w:eastAsia="Helvetica" w:hAnsi="Times New Roman" w:cs="font313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 w:cs="font313"/>
                <w:sz w:val="28"/>
                <w:szCs w:val="28"/>
                <w:lang w:val="ru-RU"/>
              </w:rPr>
              <w:t>отражает достаточный уровень подготовки и учащегося на данном этапе обучения</w:t>
            </w:r>
          </w:p>
        </w:tc>
      </w:tr>
    </w:tbl>
    <w:p w:rsidR="00AC4EFA" w:rsidRDefault="00AC4EFA">
      <w:pPr>
        <w:pStyle w:val="Body1"/>
        <w:rPr>
          <w:rFonts w:ascii="Times New Roman" w:hAnsi="Times New Roman"/>
          <w:sz w:val="22"/>
          <w:szCs w:val="22"/>
          <w:lang w:val="ru-RU"/>
        </w:rPr>
      </w:pPr>
    </w:p>
    <w:p w:rsidR="00AC4EFA" w:rsidRDefault="00AC4EF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ФГТ, данная система оценки является основной. В зависимости от сложившихся традиций того или иного учебного заведения и с учетом целесообразности оценка  может </w:t>
      </w:r>
      <w:r w:rsidR="000A648D">
        <w:rPr>
          <w:sz w:val="28"/>
          <w:szCs w:val="28"/>
        </w:rPr>
        <w:t>быть дополнена системой «+» и «</w:t>
      </w:r>
      <w:proofErr w:type="gramStart"/>
      <w:r w:rsidR="000A648D">
        <w:rPr>
          <w:sz w:val="28"/>
          <w:szCs w:val="28"/>
        </w:rPr>
        <w:t>-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, что даст возможность более конкретно отметить ответ учащегося.</w:t>
      </w:r>
    </w:p>
    <w:p w:rsidR="00AC4EFA" w:rsidRDefault="00AC4EF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Фонды оценочных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 xml:space="preserve">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хореографического искусства. </w:t>
      </w:r>
    </w:p>
    <w:p w:rsidR="00AC4EFA" w:rsidRDefault="00AC4EFA">
      <w:pPr>
        <w:pStyle w:val="15"/>
        <w:ind w:left="1276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5E2D0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  <w:t>Методическое обеспечение учебного процесса</w:t>
      </w:r>
    </w:p>
    <w:p w:rsidR="00AC4EFA" w:rsidRDefault="00AC4EFA">
      <w:pPr>
        <w:pStyle w:val="15"/>
        <w:ind w:left="1276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EFA" w:rsidRDefault="00AC4EFA">
      <w:pPr>
        <w:pStyle w:val="Body1"/>
        <w:numPr>
          <w:ilvl w:val="0"/>
          <w:numId w:val="12"/>
        </w:numPr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Методические рекомендации педагогическим работникам</w:t>
      </w:r>
    </w:p>
    <w:p w:rsidR="00AC4EFA" w:rsidRDefault="00AC4EFA">
      <w:pPr>
        <w:widowControl w:val="0"/>
        <w:shd w:val="clear" w:color="auto" w:fill="FFFFFF"/>
        <w:spacing w:before="182" w:line="360" w:lineRule="auto"/>
        <w:ind w:firstLine="7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 предмета ведется в соответствии с учебным планом. Педагогу, ведущему предмет, предлагается самостоятельно, творчески подойти к изложению той или иной темы. При этом необходимо учитывать следующие обстоятельства: уровень общего и хореографического развития учащихся, количество учеников в группе, возрастные особенности учащихся.</w:t>
      </w:r>
    </w:p>
    <w:p w:rsidR="00AC4EFA" w:rsidRDefault="00AC4EFA">
      <w:pPr>
        <w:widowControl w:val="0"/>
        <w:shd w:val="clear" w:color="auto" w:fill="FFFFFF"/>
        <w:spacing w:line="360" w:lineRule="auto"/>
        <w:ind w:firstLine="7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изучении предмета  следует широко использовать знания учащихся по другим учебным предметам, поскольку правильное осуществление </w:t>
      </w:r>
      <w:proofErr w:type="spellStart"/>
      <w:r>
        <w:rPr>
          <w:color w:val="000000"/>
          <w:sz w:val="28"/>
          <w:szCs w:val="28"/>
        </w:rPr>
        <w:t>межпредметных</w:t>
      </w:r>
      <w:proofErr w:type="spellEnd"/>
      <w:r>
        <w:rPr>
          <w:color w:val="000000"/>
          <w:sz w:val="28"/>
          <w:szCs w:val="28"/>
        </w:rPr>
        <w:t xml:space="preserve"> связей способствует более активному и прочному усвоению учебного материала. Комплексная направленность требует от преподавателя предмета знания  программ смежных предметов. В результате творч</w:t>
      </w:r>
      <w:r w:rsidR="000A648D">
        <w:rPr>
          <w:color w:val="000000"/>
          <w:sz w:val="28"/>
          <w:szCs w:val="28"/>
        </w:rPr>
        <w:t xml:space="preserve">еского контакта преподавателей </w:t>
      </w:r>
      <w:r>
        <w:rPr>
          <w:color w:val="000000"/>
          <w:sz w:val="28"/>
          <w:szCs w:val="28"/>
        </w:rPr>
        <w:t>удается избежать ненужного дублирования, добиться рационального использования учебного времени.</w:t>
      </w:r>
    </w:p>
    <w:p w:rsidR="00AC4EFA" w:rsidRDefault="00AC4EFA">
      <w:pPr>
        <w:widowControl w:val="0"/>
        <w:shd w:val="clear" w:color="auto" w:fill="FFFFFF"/>
        <w:spacing w:line="360" w:lineRule="auto"/>
        <w:ind w:firstLine="7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Желательно, чтобы учащиеся знакомились с новыми балетными спектаклями как классического, так и национального направления. Это позволит им наиболее гармонично соединить теоретические знания о балетном искусстве с существующей практикой создания балетных спектаклей. Следует регулярно знакомить учащихся с современной литературой о балете, журнальными и газетными статьями на тему о хореографическом искусстве, с рецензиями на балетные постановки.</w:t>
      </w:r>
    </w:p>
    <w:p w:rsidR="00AC4EFA" w:rsidRDefault="00AC4EFA">
      <w:pPr>
        <w:widowControl w:val="0"/>
        <w:shd w:val="clear" w:color="auto" w:fill="FFFFFF"/>
        <w:spacing w:line="360" w:lineRule="auto"/>
        <w:ind w:left="24" w:right="24" w:firstLine="4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Рекомендуется проводить встречи учащихся с режиссерами и актерами музыкальных и драматических театров, организовывать посещение музеев, выставок, просмотр фильмов-балетов.</w:t>
      </w:r>
    </w:p>
    <w:p w:rsidR="00AC4EFA" w:rsidRDefault="00AC4EFA">
      <w:pPr>
        <w:widowControl w:val="0"/>
        <w:shd w:val="clear" w:color="auto" w:fill="FFFFFF"/>
        <w:spacing w:line="360" w:lineRule="auto"/>
        <w:ind w:left="10" w:right="19" w:firstLine="4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Методика преподавания предмета должна ориентироваться на диалогический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метод обучения. Необходимо создавать условия для активизации творческих возможностей учащихся: поручать им подготовку небольших сообщений на различные темы, организовывать дискуссии или обсуждения по поводу просмотренного балетного спектакля, выступления хореографического ансамбля, фильма-балета, прочитанной статьи или </w:t>
      </w:r>
      <w:r>
        <w:rPr>
          <w:color w:val="000000"/>
          <w:sz w:val="28"/>
          <w:szCs w:val="28"/>
        </w:rPr>
        <w:lastRenderedPageBreak/>
        <w:t>рецензии на балетный спектакль.</w:t>
      </w:r>
    </w:p>
    <w:p w:rsidR="00AC4EFA" w:rsidRDefault="00AC4EFA">
      <w:pPr>
        <w:pStyle w:val="16"/>
        <w:widowControl w:val="0"/>
        <w:numPr>
          <w:ilvl w:val="0"/>
          <w:numId w:val="12"/>
        </w:numPr>
        <w:spacing w:line="360" w:lineRule="auto"/>
        <w:ind w:left="0" w:firstLine="48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Рекомендации по применению методов организации  образовательного процесса, направленных на обеспечение качественной теоретической и практической подготовки</w:t>
      </w:r>
    </w:p>
    <w:p w:rsidR="00AC4EFA" w:rsidRDefault="00AC4EFA">
      <w:pPr>
        <w:pStyle w:val="Default"/>
        <w:spacing w:line="360" w:lineRule="auto"/>
        <w:ind w:firstLine="70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Урок. </w:t>
      </w:r>
      <w:r>
        <w:rPr>
          <w:sz w:val="28"/>
          <w:szCs w:val="28"/>
        </w:rPr>
        <w:t xml:space="preserve">Основная форма учебного процесса в освоении основных образовательных программ. Урок характеризуется единством дидактической цели и задач. Как часть учебного процесса урок </w:t>
      </w:r>
      <w:r w:rsidR="000A648D">
        <w:rPr>
          <w:sz w:val="28"/>
          <w:szCs w:val="28"/>
        </w:rPr>
        <w:t>может содержать: организационную</w:t>
      </w:r>
      <w:r>
        <w:rPr>
          <w:sz w:val="28"/>
          <w:szCs w:val="28"/>
        </w:rPr>
        <w:t xml:space="preserve"> </w:t>
      </w:r>
      <w:r w:rsidR="000A648D">
        <w:rPr>
          <w:sz w:val="28"/>
          <w:szCs w:val="28"/>
        </w:rPr>
        <w:t>часть</w:t>
      </w:r>
      <w:r>
        <w:rPr>
          <w:sz w:val="28"/>
          <w:szCs w:val="28"/>
        </w:rPr>
        <w:t>, восприятие</w:t>
      </w:r>
      <w:r w:rsidR="000A648D">
        <w:rPr>
          <w:sz w:val="28"/>
          <w:szCs w:val="28"/>
        </w:rPr>
        <w:t xml:space="preserve"> нового материала</w:t>
      </w:r>
      <w:r>
        <w:rPr>
          <w:sz w:val="28"/>
          <w:szCs w:val="28"/>
        </w:rPr>
        <w:t xml:space="preserve">, осознание и закрепление в памяти информации; овладение навыками (на основе усвоенной информации) и опытом творческой деятельности; усвоение  норм и опыта эмоционального отношения к миру и деятельности в нем; </w:t>
      </w:r>
      <w:r w:rsidR="000A648D">
        <w:rPr>
          <w:sz w:val="28"/>
          <w:szCs w:val="28"/>
        </w:rPr>
        <w:t>формы контроля и самоконтроля</w:t>
      </w:r>
      <w:r>
        <w:rPr>
          <w:sz w:val="28"/>
          <w:szCs w:val="28"/>
        </w:rPr>
        <w:t xml:space="preserve">. При этом на каждом уроке целенаправленно решаются и воспитательные задачи. </w:t>
      </w:r>
    </w:p>
    <w:p w:rsidR="00AC4EFA" w:rsidRDefault="00AC4EFA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Реферат. </w:t>
      </w:r>
      <w:r>
        <w:rPr>
          <w:sz w:val="28"/>
          <w:szCs w:val="28"/>
        </w:rPr>
        <w:t xml:space="preserve">Форма работы, позволяющая самостоятельно освоить один из разделов  программы учебного предмета. </w:t>
      </w:r>
    </w:p>
    <w:p w:rsidR="00AC4EFA" w:rsidRDefault="00AC4EFA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Рекомендуемый план реферата: </w:t>
      </w:r>
    </w:p>
    <w:p w:rsidR="00AC4EFA" w:rsidRDefault="00AC4EFA">
      <w:pPr>
        <w:widowControl w:val="0"/>
        <w:numPr>
          <w:ilvl w:val="1"/>
          <w:numId w:val="29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тема,  цель работы;</w:t>
      </w:r>
    </w:p>
    <w:p w:rsidR="00AC4EFA" w:rsidRDefault="00AC4EFA">
      <w:pPr>
        <w:widowControl w:val="0"/>
        <w:numPr>
          <w:ilvl w:val="1"/>
          <w:numId w:val="29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изложение содержания, которое раскрывает тему; </w:t>
      </w:r>
    </w:p>
    <w:p w:rsidR="00AC4EFA" w:rsidRDefault="00AC4EFA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 результаты работы; </w:t>
      </w:r>
    </w:p>
    <w:p w:rsidR="00AC4EFA" w:rsidRDefault="00AC4EFA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выводы; </w:t>
      </w:r>
    </w:p>
    <w:p w:rsidR="00AC4EFA" w:rsidRDefault="00AC4EFA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использованная литература и другие источники. </w:t>
      </w:r>
    </w:p>
    <w:p w:rsidR="00AC4EFA" w:rsidRDefault="00AC4EFA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Написание реферата можно использовать как один из видов итоговой аттестации по теоретическим предметам. </w:t>
      </w:r>
    </w:p>
    <w:p w:rsidR="006E665E" w:rsidRDefault="00AC4EFA" w:rsidP="000A648D">
      <w:pPr>
        <w:pStyle w:val="16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Консультации</w:t>
      </w:r>
      <w:r>
        <w:rPr>
          <w:sz w:val="28"/>
          <w:szCs w:val="28"/>
        </w:rPr>
        <w:t xml:space="preserve"> проводятся с целью подготовки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к контрольным урокам, зачетам, экзаменам, олимпиадам. Консультации могут проводиться рассредоточено или в счет резерва учебного времени.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консультации проводятся рассредоточено, резерв учебного времени используется на самостоятельную работу обучающихся и мето</w:t>
      </w:r>
      <w:r w:rsidR="000A648D">
        <w:rPr>
          <w:sz w:val="28"/>
          <w:szCs w:val="28"/>
        </w:rPr>
        <w:t>дическую работу преподавателей.</w:t>
      </w:r>
    </w:p>
    <w:p w:rsidR="00AC4EFA" w:rsidRDefault="00AC4EFA">
      <w:pPr>
        <w:pStyle w:val="15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color w:val="00000A"/>
          <w:sz w:val="28"/>
          <w:szCs w:val="28"/>
        </w:rPr>
        <w:t xml:space="preserve"> Рекомендации по организации самостоятельной работы учащихся</w:t>
      </w:r>
      <w:r>
        <w:rPr>
          <w:rFonts w:ascii="Times New Roman" w:hAnsi="Times New Roman" w:cs="Times New Roman"/>
          <w:b/>
          <w:i/>
        </w:rPr>
        <w:tab/>
      </w:r>
    </w:p>
    <w:p w:rsidR="00AC4EFA" w:rsidRDefault="00041C47">
      <w:pPr>
        <w:pStyle w:val="15"/>
        <w:spacing w:line="360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Цель: формирование </w:t>
      </w:r>
      <w:r w:rsidR="00AC4EFA">
        <w:rPr>
          <w:rFonts w:ascii="Times New Roman" w:hAnsi="Times New Roman" w:cs="Times New Roman"/>
          <w:sz w:val="28"/>
          <w:szCs w:val="28"/>
        </w:rPr>
        <w:t>у учащегося способностей к саморазвитию, творческому применению полученных знаний, формирование умения использовать справочную и специальную литературу.</w:t>
      </w:r>
    </w:p>
    <w:p w:rsidR="00AC4EFA" w:rsidRDefault="00AC4EFA">
      <w:pPr>
        <w:pStyle w:val="16"/>
        <w:spacing w:line="360" w:lineRule="auto"/>
        <w:ind w:left="0"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форма учебной работы, самостоятельная работа призвана выполнять несколько функций: </w:t>
      </w:r>
    </w:p>
    <w:p w:rsidR="00AC4EFA" w:rsidRDefault="00AC4EFA" w:rsidP="006E665E">
      <w:pPr>
        <w:pStyle w:val="16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образовательную</w:t>
      </w:r>
      <w:proofErr w:type="gramEnd"/>
      <w:r>
        <w:rPr>
          <w:sz w:val="28"/>
          <w:szCs w:val="28"/>
        </w:rPr>
        <w:t xml:space="preserve"> (систематизация и закрепление знаний учащихся); </w:t>
      </w:r>
    </w:p>
    <w:p w:rsidR="00AC4EFA" w:rsidRDefault="00AC4EFA" w:rsidP="006E665E">
      <w:pPr>
        <w:pStyle w:val="16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развивающую</w:t>
      </w:r>
      <w:proofErr w:type="gramEnd"/>
      <w:r>
        <w:rPr>
          <w:sz w:val="28"/>
          <w:szCs w:val="28"/>
        </w:rPr>
        <w:t xml:space="preserve"> (развитие познавательных </w:t>
      </w:r>
      <w:r w:rsidR="00041C47">
        <w:rPr>
          <w:sz w:val="28"/>
          <w:szCs w:val="28"/>
        </w:rPr>
        <w:t>возможностей</w:t>
      </w:r>
      <w:r>
        <w:rPr>
          <w:sz w:val="28"/>
          <w:szCs w:val="28"/>
        </w:rPr>
        <w:t xml:space="preserve"> учащихся – их внимания, памяти, мышления, речи, формирование умения самостоятельно добывать знания из различных источников);</w:t>
      </w:r>
    </w:p>
    <w:p w:rsidR="00AC4EFA" w:rsidRDefault="00AC4EFA" w:rsidP="006E665E">
      <w:pPr>
        <w:pStyle w:val="16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воспитательную</w:t>
      </w:r>
      <w:proofErr w:type="gramEnd"/>
      <w:r>
        <w:rPr>
          <w:sz w:val="28"/>
          <w:szCs w:val="28"/>
        </w:rPr>
        <w:t xml:space="preserve"> (воспитание устойчивых мотивов учебной деятельности, навыков культуры умственного труда, самоорганизации и самоконтроля, целого ряда ведущих качеств личности – честности, трудолюбия, требовательности к</w:t>
      </w:r>
      <w:r w:rsidR="00041C47">
        <w:rPr>
          <w:sz w:val="28"/>
          <w:szCs w:val="28"/>
        </w:rPr>
        <w:t xml:space="preserve"> себе, самостоятельности и др.).</w:t>
      </w:r>
    </w:p>
    <w:p w:rsidR="00AC4EFA" w:rsidRDefault="00AC4EFA" w:rsidP="006E665E">
      <w:pPr>
        <w:pStyle w:val="16"/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Систематическая самостоятельная работа: </w:t>
      </w:r>
    </w:p>
    <w:p w:rsidR="00AC4EFA" w:rsidRDefault="00AC4EFA" w:rsidP="006E665E">
      <w:pPr>
        <w:pStyle w:val="16"/>
        <w:numPr>
          <w:ilvl w:val="0"/>
          <w:numId w:val="27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способствует лучшему  усвоению  полученных знаний;</w:t>
      </w:r>
    </w:p>
    <w:p w:rsidR="00AC4EFA" w:rsidRDefault="00AC4EFA" w:rsidP="006E665E">
      <w:pPr>
        <w:pStyle w:val="16"/>
        <w:numPr>
          <w:ilvl w:val="0"/>
          <w:numId w:val="27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формирует  потребность в самообразовании, максимально развивает познавательные и творческие способности личности;</w:t>
      </w:r>
    </w:p>
    <w:p w:rsidR="00AC4EFA" w:rsidRDefault="00AC4EFA" w:rsidP="006E665E">
      <w:pPr>
        <w:pStyle w:val="16"/>
        <w:numPr>
          <w:ilvl w:val="0"/>
          <w:numId w:val="27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формирует навыки </w:t>
      </w:r>
      <w:proofErr w:type="gramStart"/>
      <w:r>
        <w:rPr>
          <w:sz w:val="28"/>
          <w:szCs w:val="28"/>
        </w:rPr>
        <w:t>планирования</w:t>
      </w:r>
      <w:proofErr w:type="gramEnd"/>
      <w:r>
        <w:rPr>
          <w:sz w:val="28"/>
          <w:szCs w:val="28"/>
        </w:rPr>
        <w:t xml:space="preserve"> и организации </w:t>
      </w:r>
      <w:r w:rsidR="00041C47">
        <w:rPr>
          <w:sz w:val="28"/>
          <w:szCs w:val="28"/>
        </w:rPr>
        <w:t>учебного</w:t>
      </w:r>
      <w:r>
        <w:rPr>
          <w:sz w:val="28"/>
          <w:szCs w:val="28"/>
        </w:rPr>
        <w:t xml:space="preserve"> времени, расширяет кругозор.</w:t>
      </w:r>
    </w:p>
    <w:p w:rsidR="00AC4EFA" w:rsidRDefault="00AC4EFA">
      <w:pPr>
        <w:pStyle w:val="16"/>
        <w:shd w:val="clear" w:color="auto" w:fill="FFFFFF"/>
        <w:spacing w:line="360" w:lineRule="auto"/>
        <w:ind w:left="0" w:firstLine="11"/>
        <w:jc w:val="both"/>
        <w:rPr>
          <w:rFonts w:eastAsia="Geeza Pro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rFonts w:eastAsia="Geeza Pro"/>
          <w:sz w:val="28"/>
          <w:szCs w:val="28"/>
        </w:rPr>
        <w:t>Объем самостоятельной работы обучающихся в неделю по учебным предметам определяется с учетом минимальных затрат на подготовку домашнего задания, параллельного освоения детьми программ начального и основного общего образования. Объем времени на самостоятельную работу  может определяться с учетом сложившихся педагогических традиций, методической целесообразности и индивидуальных способностей ученика.</w:t>
      </w:r>
    </w:p>
    <w:p w:rsidR="00AC4EFA" w:rsidRDefault="00AC4EFA">
      <w:pPr>
        <w:spacing w:line="360" w:lineRule="auto"/>
        <w:ind w:firstLine="720"/>
        <w:jc w:val="both"/>
        <w:rPr>
          <w:rFonts w:eastAsia="Geeza Pro"/>
          <w:sz w:val="28"/>
          <w:szCs w:val="28"/>
        </w:rPr>
      </w:pPr>
      <w:r>
        <w:rPr>
          <w:rFonts w:eastAsia="Geeza Pro"/>
          <w:sz w:val="28"/>
          <w:szCs w:val="28"/>
        </w:rPr>
        <w:t>Самостоятельные занятия должны быть регулярными и систематическими.</w:t>
      </w:r>
    </w:p>
    <w:p w:rsidR="00AC4EFA" w:rsidRDefault="00AC4EFA">
      <w:pPr>
        <w:pStyle w:val="Body1"/>
        <w:spacing w:line="360" w:lineRule="auto"/>
        <w:ind w:left="142"/>
        <w:jc w:val="both"/>
        <w:rPr>
          <w:rFonts w:ascii="Times New Roman" w:eastAsia="Helvetica" w:hAnsi="Times New Roman"/>
          <w:color w:val="00000A"/>
          <w:sz w:val="28"/>
          <w:szCs w:val="28"/>
          <w:lang w:val="ru-RU"/>
        </w:rPr>
      </w:pPr>
      <w:r>
        <w:rPr>
          <w:rFonts w:ascii="Times New Roman" w:eastAsia="Helvetica" w:hAnsi="Times New Roman"/>
          <w:color w:val="00000A"/>
          <w:sz w:val="28"/>
          <w:szCs w:val="28"/>
          <w:lang w:val="ru-RU"/>
        </w:rPr>
        <w:t xml:space="preserve">       Объем времени на самостоятельную работу обучающихся по каждому учебному предмету определяется с учетом сложившихся педагогических </w:t>
      </w:r>
      <w:r>
        <w:rPr>
          <w:rFonts w:ascii="Times New Roman" w:eastAsia="Helvetica" w:hAnsi="Times New Roman"/>
          <w:color w:val="00000A"/>
          <w:sz w:val="28"/>
          <w:szCs w:val="28"/>
          <w:lang w:val="ru-RU"/>
        </w:rPr>
        <w:lastRenderedPageBreak/>
        <w:t>традиций, методической целесообразности и индивидуальных способностей ученика.</w:t>
      </w:r>
    </w:p>
    <w:p w:rsidR="00AC4EFA" w:rsidRDefault="00AC4EF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обучающимся домашнего задания контролируется преподавателем и обеспечивается учебниками, учебно-методическими  изданиями, конспектами лекций, аудио- и видеоматериалами в соответствии с программными требованиями по предмету.</w:t>
      </w:r>
    </w:p>
    <w:p w:rsidR="00AC4EFA" w:rsidRDefault="00AC4EFA">
      <w:pPr>
        <w:spacing w:line="360" w:lineRule="auto"/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>Виды  внеаудиторной  работы:</w:t>
      </w:r>
    </w:p>
    <w:p w:rsidR="00AC4EFA" w:rsidRDefault="00AC4EFA" w:rsidP="00041C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 домашнего  задания;</w:t>
      </w:r>
    </w:p>
    <w:p w:rsidR="00AC4EFA" w:rsidRDefault="00AC4EFA">
      <w:pPr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 докладов, рефератов;</w:t>
      </w:r>
    </w:p>
    <w:p w:rsidR="00AC4EFA" w:rsidRDefault="00AC4EFA" w:rsidP="00041C47">
      <w:pPr>
        <w:pStyle w:val="16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посещение учреждений культуры (филармоний, театров, концертных  залов  и  др.).</w:t>
      </w:r>
    </w:p>
    <w:p w:rsidR="00AC4EFA" w:rsidRDefault="00AC4EFA">
      <w:pPr>
        <w:shd w:val="clear" w:color="auto" w:fill="FFFFFF"/>
        <w:spacing w:line="360" w:lineRule="auto"/>
        <w:ind w:firstLine="348"/>
        <w:jc w:val="both"/>
        <w:rPr>
          <w:sz w:val="28"/>
          <w:szCs w:val="28"/>
        </w:rPr>
      </w:pPr>
    </w:p>
    <w:p w:rsidR="005E2D02" w:rsidRDefault="00AC4EFA">
      <w:pPr>
        <w:spacing w:line="360" w:lineRule="auto"/>
        <w:ind w:right="-113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CB504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  <w:t>УЧЕБНО-МЕТОДИЧЕСКОЕ И ИНФОРМАЦИОННОЕ ОБЕСПЕЧЕНИЕ</w:t>
      </w:r>
    </w:p>
    <w:p w:rsidR="005E2D02" w:rsidRDefault="005E2D02">
      <w:pPr>
        <w:spacing w:line="360" w:lineRule="auto"/>
        <w:ind w:right="-113" w:firstLine="709"/>
        <w:jc w:val="center"/>
        <w:rPr>
          <w:b/>
          <w:sz w:val="28"/>
          <w:szCs w:val="28"/>
        </w:rPr>
      </w:pPr>
    </w:p>
    <w:p w:rsidR="00AC4EFA" w:rsidRDefault="00AC4EFA">
      <w:pPr>
        <w:shd w:val="clear" w:color="auto" w:fill="FFFFFF"/>
        <w:spacing w:line="360" w:lineRule="auto"/>
        <w:ind w:right="-113" w:firstLine="567"/>
        <w:jc w:val="both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1. Основная литература</w:t>
      </w:r>
    </w:p>
    <w:p w:rsidR="00AC4EFA" w:rsidRDefault="00AC4EFA">
      <w:pPr>
        <w:pStyle w:val="16"/>
        <w:numPr>
          <w:ilvl w:val="0"/>
          <w:numId w:val="1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Балет. Танец. Хореография. Краткий словарь танцевальных терминов и понятий </w:t>
      </w:r>
      <w:r w:rsidR="00041C47">
        <w:rPr>
          <w:sz w:val="28"/>
          <w:szCs w:val="28"/>
        </w:rPr>
        <w:t>/ сост. Н. Александрова. – СПб</w:t>
      </w:r>
      <w:r>
        <w:rPr>
          <w:sz w:val="28"/>
          <w:szCs w:val="28"/>
        </w:rPr>
        <w:t>: Лань, 2011</w:t>
      </w:r>
    </w:p>
    <w:p w:rsidR="00AC4EFA" w:rsidRDefault="00AC4EFA">
      <w:pPr>
        <w:pStyle w:val="16"/>
        <w:numPr>
          <w:ilvl w:val="0"/>
          <w:numId w:val="1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Бахрушин Ю.А. История русского балета / Ю.А. Бахрушин. – М.: Просвещение, 1973</w:t>
      </w:r>
    </w:p>
    <w:p w:rsidR="00AC4EFA" w:rsidRDefault="00AC4EFA">
      <w:pPr>
        <w:pStyle w:val="16"/>
        <w:numPr>
          <w:ilvl w:val="0"/>
          <w:numId w:val="1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Блазис</w:t>
      </w:r>
      <w:proofErr w:type="spellEnd"/>
      <w:r>
        <w:rPr>
          <w:sz w:val="28"/>
          <w:szCs w:val="28"/>
        </w:rPr>
        <w:t xml:space="preserve"> К. Танцы вообще. Балетные знаменитости и национальные танцы. СПб</w:t>
      </w:r>
      <w:r w:rsidR="00041C47">
        <w:rPr>
          <w:sz w:val="28"/>
          <w:szCs w:val="28"/>
        </w:rPr>
        <w:t>:</w:t>
      </w:r>
      <w:r>
        <w:rPr>
          <w:sz w:val="28"/>
          <w:szCs w:val="28"/>
        </w:rPr>
        <w:t xml:space="preserve"> Лань</w:t>
      </w:r>
      <w:r w:rsidR="00041C47">
        <w:rPr>
          <w:sz w:val="28"/>
          <w:szCs w:val="28"/>
        </w:rPr>
        <w:t>,</w:t>
      </w:r>
      <w:r>
        <w:rPr>
          <w:sz w:val="28"/>
          <w:szCs w:val="28"/>
        </w:rPr>
        <w:t xml:space="preserve"> Планета Музыки</w:t>
      </w:r>
      <w:r w:rsidR="00041C47">
        <w:rPr>
          <w:sz w:val="28"/>
          <w:szCs w:val="28"/>
        </w:rPr>
        <w:t>,</w:t>
      </w:r>
      <w:r>
        <w:rPr>
          <w:sz w:val="28"/>
          <w:szCs w:val="28"/>
        </w:rPr>
        <w:t xml:space="preserve"> 2008</w:t>
      </w:r>
    </w:p>
    <w:p w:rsidR="00AC4EFA" w:rsidRDefault="00AC4EFA">
      <w:pPr>
        <w:pStyle w:val="16"/>
        <w:numPr>
          <w:ilvl w:val="0"/>
          <w:numId w:val="1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Блок Л.Д. Классический танец. История и современность. – М.: Искусство, 1987 </w:t>
      </w:r>
    </w:p>
    <w:p w:rsidR="00AC4EFA" w:rsidRDefault="00041C47">
      <w:pPr>
        <w:pStyle w:val="16"/>
        <w:numPr>
          <w:ilvl w:val="0"/>
          <w:numId w:val="1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Ванслов</w:t>
      </w:r>
      <w:proofErr w:type="spellEnd"/>
      <w:r w:rsidR="00AC4EFA">
        <w:rPr>
          <w:sz w:val="28"/>
          <w:szCs w:val="28"/>
        </w:rPr>
        <w:t xml:space="preserve"> В.В. В мире искусств / </w:t>
      </w:r>
      <w:proofErr w:type="spellStart"/>
      <w:r w:rsidR="00AC4EFA">
        <w:rPr>
          <w:sz w:val="28"/>
          <w:szCs w:val="28"/>
        </w:rPr>
        <w:t>В.В.Ванслов</w:t>
      </w:r>
      <w:proofErr w:type="spellEnd"/>
      <w:r w:rsidR="00AC4EFA">
        <w:rPr>
          <w:sz w:val="28"/>
          <w:szCs w:val="28"/>
        </w:rPr>
        <w:t>. – М.: Знание, 2003</w:t>
      </w:r>
    </w:p>
    <w:p w:rsidR="00AC4EFA" w:rsidRDefault="00AC4EFA">
      <w:pPr>
        <w:pStyle w:val="16"/>
        <w:numPr>
          <w:ilvl w:val="0"/>
          <w:numId w:val="1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Вашкевич</w:t>
      </w:r>
      <w:proofErr w:type="spellEnd"/>
      <w:r>
        <w:rPr>
          <w:sz w:val="28"/>
          <w:szCs w:val="28"/>
        </w:rPr>
        <w:t xml:space="preserve"> Н.П. История хореографии всех веков и народов. СПб</w:t>
      </w:r>
      <w:r w:rsidR="00041C47">
        <w:rPr>
          <w:sz w:val="28"/>
          <w:szCs w:val="28"/>
        </w:rPr>
        <w:t>:</w:t>
      </w:r>
      <w:r>
        <w:rPr>
          <w:sz w:val="28"/>
          <w:szCs w:val="28"/>
        </w:rPr>
        <w:t xml:space="preserve"> Лань. Планета Музыки. 2009</w:t>
      </w:r>
    </w:p>
    <w:p w:rsidR="00AC4EFA" w:rsidRDefault="00AC4EFA">
      <w:pPr>
        <w:pStyle w:val="16"/>
        <w:numPr>
          <w:ilvl w:val="0"/>
          <w:numId w:val="1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Деген</w:t>
      </w:r>
      <w:proofErr w:type="spellEnd"/>
      <w:r>
        <w:rPr>
          <w:sz w:val="28"/>
          <w:szCs w:val="28"/>
        </w:rPr>
        <w:t xml:space="preserve"> А. Балет 120 либретто</w:t>
      </w:r>
      <w:r w:rsidR="00041C47">
        <w:rPr>
          <w:sz w:val="28"/>
          <w:szCs w:val="28"/>
        </w:rPr>
        <w:t>. Композитор. СПб</w:t>
      </w:r>
      <w:r>
        <w:rPr>
          <w:sz w:val="28"/>
          <w:szCs w:val="28"/>
        </w:rPr>
        <w:t xml:space="preserve">, 2008 </w:t>
      </w:r>
    </w:p>
    <w:p w:rsidR="00AC4EFA" w:rsidRDefault="00AC4EFA">
      <w:pPr>
        <w:pStyle w:val="16"/>
        <w:numPr>
          <w:ilvl w:val="0"/>
          <w:numId w:val="1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Деген</w:t>
      </w:r>
      <w:proofErr w:type="spellEnd"/>
      <w:r>
        <w:rPr>
          <w:sz w:val="28"/>
          <w:szCs w:val="28"/>
        </w:rPr>
        <w:t xml:space="preserve"> А. Мастера танца. Музыка</w:t>
      </w:r>
      <w:r w:rsidR="00041C47">
        <w:rPr>
          <w:sz w:val="28"/>
          <w:szCs w:val="28"/>
        </w:rPr>
        <w:t>. М.</w:t>
      </w:r>
      <w:r>
        <w:rPr>
          <w:sz w:val="28"/>
          <w:szCs w:val="28"/>
        </w:rPr>
        <w:t xml:space="preserve">, 1994 </w:t>
      </w:r>
    </w:p>
    <w:p w:rsidR="00AC4EFA" w:rsidRDefault="00AC4EFA">
      <w:pPr>
        <w:pStyle w:val="16"/>
        <w:numPr>
          <w:ilvl w:val="0"/>
          <w:numId w:val="1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Дубкова С.А. Жар-птица. Балетные сказки и легенды / С.А. Дубкова. – М.: Белый город, 2009</w:t>
      </w:r>
    </w:p>
    <w:p w:rsidR="00AC4EFA" w:rsidRDefault="00AC4EFA">
      <w:pPr>
        <w:pStyle w:val="16"/>
        <w:numPr>
          <w:ilvl w:val="0"/>
          <w:numId w:val="1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Еремина-</w:t>
      </w:r>
      <w:proofErr w:type="spellStart"/>
      <w:r>
        <w:rPr>
          <w:sz w:val="28"/>
          <w:szCs w:val="28"/>
        </w:rPr>
        <w:t>Соленикова</w:t>
      </w:r>
      <w:proofErr w:type="spellEnd"/>
      <w:r>
        <w:rPr>
          <w:sz w:val="28"/>
          <w:szCs w:val="28"/>
        </w:rPr>
        <w:t xml:space="preserve"> Е.В. Старинные бальные танцы. Новое время</w:t>
      </w:r>
      <w:r w:rsidR="00041C47">
        <w:rPr>
          <w:sz w:val="28"/>
          <w:szCs w:val="28"/>
        </w:rPr>
        <w:t>.</w:t>
      </w:r>
      <w:r>
        <w:rPr>
          <w:sz w:val="28"/>
          <w:szCs w:val="28"/>
        </w:rPr>
        <w:t>– М.: Планета музыки, 2010</w:t>
      </w:r>
    </w:p>
    <w:p w:rsidR="00AC4EFA" w:rsidRDefault="00041C47">
      <w:pPr>
        <w:pStyle w:val="16"/>
        <w:numPr>
          <w:ilvl w:val="0"/>
          <w:numId w:val="1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Жемчугова</w:t>
      </w:r>
      <w:proofErr w:type="spellEnd"/>
      <w:r>
        <w:rPr>
          <w:sz w:val="28"/>
          <w:szCs w:val="28"/>
        </w:rPr>
        <w:t xml:space="preserve"> П.П. Балеты.</w:t>
      </w:r>
      <w:r w:rsidR="00AC4EFA">
        <w:rPr>
          <w:sz w:val="28"/>
          <w:szCs w:val="28"/>
        </w:rPr>
        <w:t xml:space="preserve"> </w:t>
      </w:r>
      <w:r w:rsidR="0067498F">
        <w:rPr>
          <w:sz w:val="28"/>
          <w:szCs w:val="28"/>
        </w:rPr>
        <w:t xml:space="preserve">СПб: </w:t>
      </w:r>
      <w:r w:rsidR="00AC4EFA">
        <w:rPr>
          <w:sz w:val="28"/>
          <w:szCs w:val="28"/>
        </w:rPr>
        <w:t>«Литера»</w:t>
      </w:r>
      <w:r>
        <w:rPr>
          <w:sz w:val="28"/>
          <w:szCs w:val="28"/>
        </w:rPr>
        <w:t>,</w:t>
      </w:r>
      <w:r w:rsidR="00AC4EFA">
        <w:rPr>
          <w:sz w:val="28"/>
          <w:szCs w:val="28"/>
        </w:rPr>
        <w:t xml:space="preserve"> 2010</w:t>
      </w:r>
    </w:p>
    <w:p w:rsidR="00AC4EFA" w:rsidRDefault="00AC4EFA">
      <w:pPr>
        <w:pStyle w:val="16"/>
        <w:numPr>
          <w:ilvl w:val="0"/>
          <w:numId w:val="1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Житомирский</w:t>
      </w:r>
      <w:proofErr w:type="gramEnd"/>
      <w:r w:rsidR="0067498F">
        <w:rPr>
          <w:sz w:val="28"/>
          <w:szCs w:val="28"/>
        </w:rPr>
        <w:t xml:space="preserve"> Д. Балеты Чайковского. Гос. муз</w:t>
      </w:r>
      <w:proofErr w:type="gramStart"/>
      <w:r w:rsidR="0067498F">
        <w:rPr>
          <w:sz w:val="28"/>
          <w:szCs w:val="28"/>
        </w:rPr>
        <w:t>.</w:t>
      </w:r>
      <w:proofErr w:type="gramEnd"/>
      <w:r w:rsidR="0067498F">
        <w:rPr>
          <w:sz w:val="28"/>
          <w:szCs w:val="28"/>
        </w:rPr>
        <w:t xml:space="preserve"> </w:t>
      </w:r>
      <w:proofErr w:type="gramStart"/>
      <w:r w:rsidR="0067498F">
        <w:rPr>
          <w:sz w:val="28"/>
          <w:szCs w:val="28"/>
        </w:rPr>
        <w:t>и</w:t>
      </w:r>
      <w:proofErr w:type="gramEnd"/>
      <w:r w:rsidR="0067498F">
        <w:rPr>
          <w:sz w:val="28"/>
          <w:szCs w:val="28"/>
        </w:rPr>
        <w:t xml:space="preserve">здательство.  М., </w:t>
      </w:r>
      <w:r>
        <w:rPr>
          <w:sz w:val="28"/>
          <w:szCs w:val="28"/>
        </w:rPr>
        <w:t>1957</w:t>
      </w:r>
    </w:p>
    <w:p w:rsidR="00AC4EFA" w:rsidRDefault="00AC4EFA">
      <w:pPr>
        <w:pStyle w:val="16"/>
        <w:numPr>
          <w:ilvl w:val="0"/>
          <w:numId w:val="1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Иванов В.Г. Русские танцовщики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 / – Пермь, 1994</w:t>
      </w:r>
    </w:p>
    <w:p w:rsidR="00AC4EFA" w:rsidRDefault="00AC4EFA">
      <w:pPr>
        <w:pStyle w:val="16"/>
        <w:numPr>
          <w:ilvl w:val="0"/>
          <w:numId w:val="1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Красовская В.М. Балет сквозь литературу</w:t>
      </w:r>
      <w:r w:rsidR="0067498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Спб</w:t>
      </w:r>
      <w:proofErr w:type="spellEnd"/>
      <w:r>
        <w:rPr>
          <w:sz w:val="28"/>
          <w:szCs w:val="28"/>
        </w:rPr>
        <w:t>: Академия русского балета им. А.Я. Вагановой, 2005</w:t>
      </w:r>
    </w:p>
    <w:p w:rsidR="00AC4EFA" w:rsidRDefault="00AC4EFA">
      <w:pPr>
        <w:pStyle w:val="16"/>
        <w:numPr>
          <w:ilvl w:val="0"/>
          <w:numId w:val="1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Красовская В.М. История русского балета: учебное пособие </w:t>
      </w:r>
      <w:r w:rsidR="0067498F">
        <w:rPr>
          <w:sz w:val="28"/>
          <w:szCs w:val="28"/>
        </w:rPr>
        <w:t>/ СПб</w:t>
      </w:r>
      <w:r>
        <w:rPr>
          <w:sz w:val="28"/>
          <w:szCs w:val="28"/>
        </w:rPr>
        <w:t>:  Лань, 2008</w:t>
      </w:r>
    </w:p>
    <w:p w:rsidR="00AC4EFA" w:rsidRDefault="00AC4EFA">
      <w:pPr>
        <w:pStyle w:val="16"/>
        <w:numPr>
          <w:ilvl w:val="0"/>
          <w:numId w:val="1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Коптелова Е. Д. Игорь Моисеев. Академик и философ танца. СПб</w:t>
      </w:r>
      <w:r w:rsidR="0067498F">
        <w:rPr>
          <w:sz w:val="28"/>
          <w:szCs w:val="28"/>
        </w:rPr>
        <w:t>:</w:t>
      </w:r>
      <w:r>
        <w:rPr>
          <w:sz w:val="28"/>
          <w:szCs w:val="28"/>
        </w:rPr>
        <w:t xml:space="preserve">  Лань</w:t>
      </w:r>
      <w:r w:rsidR="0067498F">
        <w:rPr>
          <w:sz w:val="28"/>
          <w:szCs w:val="28"/>
        </w:rPr>
        <w:t>,</w:t>
      </w:r>
      <w:r>
        <w:rPr>
          <w:sz w:val="28"/>
          <w:szCs w:val="28"/>
        </w:rPr>
        <w:t xml:space="preserve"> Планета Музыки</w:t>
      </w:r>
      <w:r w:rsidR="0067498F">
        <w:rPr>
          <w:sz w:val="28"/>
          <w:szCs w:val="28"/>
        </w:rPr>
        <w:t>,</w:t>
      </w:r>
      <w:r>
        <w:rPr>
          <w:sz w:val="28"/>
          <w:szCs w:val="28"/>
        </w:rPr>
        <w:t xml:space="preserve"> 2012</w:t>
      </w:r>
    </w:p>
    <w:p w:rsidR="00AC4EFA" w:rsidRDefault="00AC4EFA">
      <w:pPr>
        <w:pStyle w:val="a0"/>
        <w:numPr>
          <w:ilvl w:val="0"/>
          <w:numId w:val="14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Левинсон М. История костюма</w:t>
      </w:r>
      <w:r w:rsidR="0067498F">
        <w:rPr>
          <w:sz w:val="28"/>
          <w:szCs w:val="28"/>
        </w:rPr>
        <w:t>.</w:t>
      </w:r>
      <w:r>
        <w:rPr>
          <w:sz w:val="28"/>
          <w:szCs w:val="28"/>
        </w:rPr>
        <w:t xml:space="preserve"> Полная хрестоматия. М., 2008</w:t>
      </w:r>
    </w:p>
    <w:p w:rsidR="00AC4EFA" w:rsidRDefault="00AC4EFA">
      <w:pPr>
        <w:pStyle w:val="a0"/>
        <w:numPr>
          <w:ilvl w:val="0"/>
          <w:numId w:val="14"/>
        </w:numPr>
        <w:spacing w:after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Никульский</w:t>
      </w:r>
      <w:proofErr w:type="spellEnd"/>
      <w:r>
        <w:rPr>
          <w:sz w:val="28"/>
          <w:szCs w:val="28"/>
        </w:rPr>
        <w:t xml:space="preserve"> А. Балерины. Издательское содружество</w:t>
      </w:r>
      <w:r w:rsidR="0067498F">
        <w:rPr>
          <w:sz w:val="28"/>
          <w:szCs w:val="28"/>
        </w:rPr>
        <w:t>. М.,</w:t>
      </w:r>
      <w:r>
        <w:rPr>
          <w:sz w:val="28"/>
          <w:szCs w:val="28"/>
        </w:rPr>
        <w:t xml:space="preserve"> 2008 </w:t>
      </w:r>
    </w:p>
    <w:p w:rsidR="00AC4EFA" w:rsidRDefault="00AC4EFA">
      <w:pPr>
        <w:pStyle w:val="a0"/>
        <w:numPr>
          <w:ilvl w:val="0"/>
          <w:numId w:val="14"/>
        </w:numPr>
        <w:spacing w:after="0" w:line="360" w:lineRule="auto"/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Пасютинская</w:t>
      </w:r>
      <w:proofErr w:type="spellEnd"/>
      <w:r>
        <w:rPr>
          <w:color w:val="000000"/>
          <w:sz w:val="28"/>
          <w:szCs w:val="28"/>
        </w:rPr>
        <w:t xml:space="preserve"> В. М. Волшебный мир танца: Кн. Для учащихся. – М.: Просвещение, 1985</w:t>
      </w:r>
    </w:p>
    <w:p w:rsidR="00AC4EFA" w:rsidRDefault="00AC4EFA">
      <w:pPr>
        <w:pStyle w:val="a0"/>
        <w:numPr>
          <w:ilvl w:val="0"/>
          <w:numId w:val="14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Слонимский Ю. Советский балет. Материалы к истории советского балетного театра. М.-Л.: «Искусство», 1950</w:t>
      </w:r>
    </w:p>
    <w:p w:rsidR="00AC4EFA" w:rsidRDefault="00AC4EFA">
      <w:pPr>
        <w:pStyle w:val="a0"/>
        <w:numPr>
          <w:ilvl w:val="0"/>
          <w:numId w:val="14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Соловьев Н.В. Мария Тальони</w:t>
      </w:r>
      <w:r w:rsidR="0067498F">
        <w:rPr>
          <w:sz w:val="28"/>
          <w:szCs w:val="28"/>
        </w:rPr>
        <w:t>.</w:t>
      </w:r>
      <w:r>
        <w:rPr>
          <w:sz w:val="28"/>
          <w:szCs w:val="28"/>
        </w:rPr>
        <w:t xml:space="preserve"> СПб</w:t>
      </w:r>
      <w:r w:rsidR="0067498F">
        <w:rPr>
          <w:sz w:val="28"/>
          <w:szCs w:val="28"/>
        </w:rPr>
        <w:t>:</w:t>
      </w:r>
      <w:r>
        <w:rPr>
          <w:sz w:val="28"/>
          <w:szCs w:val="28"/>
        </w:rPr>
        <w:t xml:space="preserve"> Лань</w:t>
      </w:r>
      <w:r w:rsidR="0067498F">
        <w:rPr>
          <w:sz w:val="28"/>
          <w:szCs w:val="28"/>
        </w:rPr>
        <w:t>.</w:t>
      </w:r>
      <w:r>
        <w:rPr>
          <w:sz w:val="28"/>
          <w:szCs w:val="28"/>
        </w:rPr>
        <w:t xml:space="preserve"> Планета Музыки</w:t>
      </w:r>
      <w:r w:rsidR="0067498F">
        <w:rPr>
          <w:sz w:val="28"/>
          <w:szCs w:val="28"/>
        </w:rPr>
        <w:t>,</w:t>
      </w:r>
      <w:r>
        <w:rPr>
          <w:sz w:val="28"/>
          <w:szCs w:val="28"/>
        </w:rPr>
        <w:t xml:space="preserve"> 2011</w:t>
      </w:r>
    </w:p>
    <w:p w:rsidR="00AC4EFA" w:rsidRDefault="0067498F">
      <w:pPr>
        <w:pStyle w:val="16"/>
        <w:numPr>
          <w:ilvl w:val="0"/>
          <w:numId w:val="1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Худяков С.Н. Всемирная история танца. </w:t>
      </w:r>
      <w:proofErr w:type="spellStart"/>
      <w:r w:rsidR="00AC4EFA">
        <w:rPr>
          <w:sz w:val="28"/>
          <w:szCs w:val="28"/>
        </w:rPr>
        <w:t>Эксмо</w:t>
      </w:r>
      <w:proofErr w:type="spellEnd"/>
      <w:r>
        <w:rPr>
          <w:sz w:val="28"/>
          <w:szCs w:val="28"/>
        </w:rPr>
        <w:t>. М.</w:t>
      </w:r>
      <w:r w:rsidR="00AC4EFA">
        <w:rPr>
          <w:sz w:val="28"/>
          <w:szCs w:val="28"/>
        </w:rPr>
        <w:t>, 2009</w:t>
      </w:r>
    </w:p>
    <w:p w:rsidR="00AC4EFA" w:rsidRDefault="00AC4EFA">
      <w:pPr>
        <w:pStyle w:val="16"/>
        <w:widowControl w:val="0"/>
        <w:numPr>
          <w:ilvl w:val="0"/>
          <w:numId w:val="14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Э</w:t>
      </w:r>
      <w:r w:rsidR="0067498F">
        <w:rPr>
          <w:color w:val="000000"/>
          <w:sz w:val="28"/>
          <w:szCs w:val="28"/>
        </w:rPr>
        <w:t>льяш</w:t>
      </w:r>
      <w:proofErr w:type="spellEnd"/>
      <w:r w:rsidR="0067498F">
        <w:rPr>
          <w:color w:val="000000"/>
          <w:sz w:val="28"/>
          <w:szCs w:val="28"/>
        </w:rPr>
        <w:t xml:space="preserve"> Н. И.  </w:t>
      </w:r>
      <w:r>
        <w:rPr>
          <w:color w:val="000000"/>
          <w:sz w:val="28"/>
          <w:szCs w:val="28"/>
        </w:rPr>
        <w:t xml:space="preserve">Образцы танца. - М., 1970 </w:t>
      </w:r>
    </w:p>
    <w:p w:rsidR="00AC4EFA" w:rsidRDefault="00AC4EFA">
      <w:pPr>
        <w:shd w:val="clear" w:color="auto" w:fill="FFFFFF"/>
        <w:spacing w:line="360" w:lineRule="auto"/>
        <w:ind w:left="-113" w:right="-113" w:firstLine="567"/>
        <w:jc w:val="both"/>
        <w:rPr>
          <w:b/>
          <w:i/>
          <w:color w:val="000000"/>
          <w:sz w:val="20"/>
          <w:szCs w:val="20"/>
        </w:rPr>
      </w:pPr>
    </w:p>
    <w:p w:rsidR="00AC4EFA" w:rsidRDefault="00041C47" w:rsidP="004A791C">
      <w:pPr>
        <w:numPr>
          <w:ilvl w:val="0"/>
          <w:numId w:val="29"/>
        </w:numPr>
        <w:shd w:val="clear" w:color="auto" w:fill="FFFFFF"/>
        <w:spacing w:line="360" w:lineRule="auto"/>
        <w:ind w:right="-113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Дополнительная литература</w:t>
      </w:r>
    </w:p>
    <w:p w:rsidR="00AC4EFA" w:rsidRDefault="00AC4EFA" w:rsidP="004A791C">
      <w:pPr>
        <w:pStyle w:val="16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Баланчин Д. Сто один рассказ о большом балете</w:t>
      </w:r>
      <w:r w:rsidR="0067498F">
        <w:rPr>
          <w:sz w:val="28"/>
          <w:szCs w:val="28"/>
        </w:rPr>
        <w:t>.</w:t>
      </w:r>
      <w:r>
        <w:rPr>
          <w:sz w:val="28"/>
          <w:szCs w:val="28"/>
        </w:rPr>
        <w:t xml:space="preserve"> Крон-Пресс</w:t>
      </w:r>
      <w:r w:rsidR="0067498F">
        <w:rPr>
          <w:sz w:val="28"/>
          <w:szCs w:val="28"/>
        </w:rPr>
        <w:t>. М.,</w:t>
      </w:r>
      <w:r>
        <w:rPr>
          <w:sz w:val="28"/>
          <w:szCs w:val="28"/>
        </w:rPr>
        <w:t xml:space="preserve"> 2004</w:t>
      </w:r>
    </w:p>
    <w:p w:rsidR="00AC4EFA" w:rsidRDefault="00AC4EFA" w:rsidP="004A791C">
      <w:pPr>
        <w:pStyle w:val="a0"/>
        <w:numPr>
          <w:ilvl w:val="0"/>
          <w:numId w:val="15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Богданов-Березовский В. </w:t>
      </w:r>
      <w:proofErr w:type="spellStart"/>
      <w:r>
        <w:rPr>
          <w:sz w:val="28"/>
          <w:szCs w:val="28"/>
        </w:rPr>
        <w:t>Г.С.Уланова</w:t>
      </w:r>
      <w:proofErr w:type="spellEnd"/>
      <w:r>
        <w:rPr>
          <w:sz w:val="28"/>
          <w:szCs w:val="28"/>
        </w:rPr>
        <w:t>. – М.: Искусство, 1961</w:t>
      </w:r>
    </w:p>
    <w:p w:rsidR="00AC4EFA" w:rsidRDefault="00AC4EFA" w:rsidP="004A791C">
      <w:pPr>
        <w:pStyle w:val="a0"/>
        <w:numPr>
          <w:ilvl w:val="0"/>
          <w:numId w:val="15"/>
        </w:numPr>
        <w:spacing w:after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Брун</w:t>
      </w:r>
      <w:proofErr w:type="spellEnd"/>
      <w:r>
        <w:rPr>
          <w:sz w:val="28"/>
          <w:szCs w:val="28"/>
        </w:rPr>
        <w:t xml:space="preserve"> В. История костюма от древности до нового времени. М</w:t>
      </w:r>
      <w:r w:rsidR="0067498F">
        <w:rPr>
          <w:sz w:val="28"/>
          <w:szCs w:val="28"/>
        </w:rPr>
        <w:t>.</w:t>
      </w:r>
      <w:r>
        <w:rPr>
          <w:sz w:val="28"/>
          <w:szCs w:val="28"/>
        </w:rPr>
        <w:t>, 1999</w:t>
      </w:r>
    </w:p>
    <w:p w:rsidR="00AC4EFA" w:rsidRDefault="00AC4EFA" w:rsidP="004A791C">
      <w:pPr>
        <w:pStyle w:val="16"/>
        <w:numPr>
          <w:ilvl w:val="0"/>
          <w:numId w:val="1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Вальберх</w:t>
      </w:r>
      <w:proofErr w:type="spellEnd"/>
      <w:r>
        <w:rPr>
          <w:sz w:val="28"/>
          <w:szCs w:val="28"/>
        </w:rPr>
        <w:t xml:space="preserve"> И.И. Из архива балетмейстера. Дневники</w:t>
      </w:r>
      <w:r w:rsidR="0067498F">
        <w:rPr>
          <w:sz w:val="28"/>
          <w:szCs w:val="28"/>
        </w:rPr>
        <w:t>.</w:t>
      </w:r>
      <w:r>
        <w:rPr>
          <w:sz w:val="28"/>
          <w:szCs w:val="28"/>
        </w:rPr>
        <w:t xml:space="preserve"> Переписка. Сценарии. СПб</w:t>
      </w:r>
      <w:r w:rsidR="0067498F">
        <w:rPr>
          <w:sz w:val="28"/>
          <w:szCs w:val="28"/>
        </w:rPr>
        <w:t>: Лань, Планета Музыки,</w:t>
      </w:r>
      <w:r>
        <w:rPr>
          <w:sz w:val="28"/>
          <w:szCs w:val="28"/>
        </w:rPr>
        <w:t xml:space="preserve"> 2010</w:t>
      </w:r>
    </w:p>
    <w:p w:rsidR="00AC4EFA" w:rsidRDefault="00AC4EFA" w:rsidP="004A791C">
      <w:pPr>
        <w:pStyle w:val="a0"/>
        <w:numPr>
          <w:ilvl w:val="0"/>
          <w:numId w:val="15"/>
        </w:numPr>
        <w:spacing w:after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Гольцман</w:t>
      </w:r>
      <w:proofErr w:type="spellEnd"/>
      <w:r>
        <w:rPr>
          <w:sz w:val="28"/>
          <w:szCs w:val="28"/>
        </w:rPr>
        <w:t xml:space="preserve"> А.М. Советские балеты. Советский композитор. </w:t>
      </w:r>
      <w:r w:rsidR="0067498F">
        <w:rPr>
          <w:sz w:val="28"/>
          <w:szCs w:val="28"/>
        </w:rPr>
        <w:t xml:space="preserve">М., </w:t>
      </w:r>
      <w:r>
        <w:rPr>
          <w:sz w:val="28"/>
          <w:szCs w:val="28"/>
        </w:rPr>
        <w:t xml:space="preserve">1985 </w:t>
      </w:r>
    </w:p>
    <w:p w:rsidR="00AC4EFA" w:rsidRDefault="00AC4EFA" w:rsidP="004A791C">
      <w:pPr>
        <w:pStyle w:val="16"/>
        <w:widowControl w:val="0"/>
        <w:numPr>
          <w:ilvl w:val="0"/>
          <w:numId w:val="1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r w:rsidR="0067498F">
        <w:rPr>
          <w:sz w:val="28"/>
          <w:szCs w:val="28"/>
        </w:rPr>
        <w:t>ешкова</w:t>
      </w:r>
      <w:proofErr w:type="spellEnd"/>
      <w:r w:rsidR="0067498F">
        <w:rPr>
          <w:sz w:val="28"/>
          <w:szCs w:val="28"/>
        </w:rPr>
        <w:t xml:space="preserve"> И.П. Загадки Терпсихоры/</w:t>
      </w:r>
      <w:proofErr w:type="spellStart"/>
      <w:r w:rsidR="0067498F">
        <w:rPr>
          <w:sz w:val="28"/>
          <w:szCs w:val="28"/>
        </w:rPr>
        <w:t>х</w:t>
      </w:r>
      <w:r>
        <w:rPr>
          <w:sz w:val="28"/>
          <w:szCs w:val="28"/>
        </w:rPr>
        <w:t>удож</w:t>
      </w:r>
      <w:proofErr w:type="spellEnd"/>
      <w:r>
        <w:rPr>
          <w:sz w:val="28"/>
          <w:szCs w:val="28"/>
        </w:rPr>
        <w:t>. В. Косоруков. – М.: Дет. лит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1989</w:t>
      </w:r>
    </w:p>
    <w:p w:rsidR="00AC4EFA" w:rsidRDefault="00AC4EFA" w:rsidP="004A791C">
      <w:pPr>
        <w:pStyle w:val="16"/>
        <w:widowControl w:val="0"/>
        <w:numPr>
          <w:ilvl w:val="0"/>
          <w:numId w:val="1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Дешкова</w:t>
      </w:r>
      <w:proofErr w:type="spellEnd"/>
      <w:r>
        <w:rPr>
          <w:sz w:val="28"/>
          <w:szCs w:val="28"/>
        </w:rPr>
        <w:t xml:space="preserve"> И.П. Иллюстрированная энциклопедия балета в рассказах и </w:t>
      </w:r>
      <w:r>
        <w:rPr>
          <w:sz w:val="28"/>
          <w:szCs w:val="28"/>
        </w:rPr>
        <w:lastRenderedPageBreak/>
        <w:t>исторических анекдотах для детей и родителей. – М.: «Конец века», 1995</w:t>
      </w:r>
    </w:p>
    <w:p w:rsidR="00AC4EFA" w:rsidRDefault="0067498F" w:rsidP="004A791C">
      <w:pPr>
        <w:pStyle w:val="16"/>
        <w:numPr>
          <w:ilvl w:val="0"/>
          <w:numId w:val="1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Лопухов Ф.В. В</w:t>
      </w:r>
      <w:r w:rsidR="00AC4EFA">
        <w:rPr>
          <w:sz w:val="28"/>
          <w:szCs w:val="28"/>
        </w:rPr>
        <w:t xml:space="preserve">глубь хореографии / Ф.В. Лопухов. – М.: </w:t>
      </w:r>
      <w:proofErr w:type="spellStart"/>
      <w:r w:rsidR="00AC4EFA">
        <w:rPr>
          <w:sz w:val="28"/>
          <w:szCs w:val="28"/>
        </w:rPr>
        <w:t>Фолиум</w:t>
      </w:r>
      <w:proofErr w:type="spellEnd"/>
      <w:r w:rsidR="00AC4EFA">
        <w:rPr>
          <w:sz w:val="28"/>
          <w:szCs w:val="28"/>
        </w:rPr>
        <w:t>, 2003</w:t>
      </w:r>
    </w:p>
    <w:p w:rsidR="00AC4EFA" w:rsidRDefault="00AC4EFA" w:rsidP="004A791C">
      <w:pPr>
        <w:pStyle w:val="a0"/>
        <w:numPr>
          <w:ilvl w:val="0"/>
          <w:numId w:val="15"/>
        </w:numPr>
        <w:tabs>
          <w:tab w:val="left" w:pos="993"/>
        </w:tabs>
        <w:spacing w:after="0" w:line="360" w:lineRule="auto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Львов-Анохин Б.А. Балетные спектакли последних лет. «Зна</w:t>
      </w:r>
      <w:r w:rsidR="0067498F">
        <w:rPr>
          <w:sz w:val="28"/>
          <w:szCs w:val="28"/>
        </w:rPr>
        <w:t xml:space="preserve">ние». М., </w:t>
      </w:r>
      <w:r>
        <w:rPr>
          <w:sz w:val="28"/>
          <w:szCs w:val="28"/>
        </w:rPr>
        <w:t xml:space="preserve"> 1972</w:t>
      </w:r>
    </w:p>
    <w:p w:rsidR="00AC4EFA" w:rsidRDefault="00AC4EFA" w:rsidP="004A791C">
      <w:pPr>
        <w:pStyle w:val="a0"/>
        <w:numPr>
          <w:ilvl w:val="0"/>
          <w:numId w:val="15"/>
        </w:numPr>
        <w:tabs>
          <w:tab w:val="left" w:pos="993"/>
        </w:tabs>
        <w:spacing w:after="0" w:line="360" w:lineRule="auto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Надеждина Е.Н., </w:t>
      </w:r>
      <w:proofErr w:type="spellStart"/>
      <w:r>
        <w:rPr>
          <w:sz w:val="28"/>
          <w:szCs w:val="28"/>
        </w:rPr>
        <w:t>Эльяш</w:t>
      </w:r>
      <w:proofErr w:type="spellEnd"/>
      <w:r>
        <w:rPr>
          <w:sz w:val="28"/>
          <w:szCs w:val="28"/>
        </w:rPr>
        <w:t xml:space="preserve"> Н.И. «Большой балет» (Основные этапы развития советского балета). Изд. «Знание»</w:t>
      </w:r>
      <w:r w:rsidR="0067498F">
        <w:rPr>
          <w:sz w:val="28"/>
          <w:szCs w:val="28"/>
        </w:rPr>
        <w:t>.</w:t>
      </w:r>
      <w:r>
        <w:rPr>
          <w:sz w:val="28"/>
          <w:szCs w:val="28"/>
        </w:rPr>
        <w:t xml:space="preserve"> М., 1964</w:t>
      </w:r>
    </w:p>
    <w:p w:rsidR="00AC4EFA" w:rsidRDefault="00AC4EFA" w:rsidP="004A791C">
      <w:pPr>
        <w:pStyle w:val="a0"/>
        <w:numPr>
          <w:ilvl w:val="0"/>
          <w:numId w:val="15"/>
        </w:numPr>
        <w:tabs>
          <w:tab w:val="left" w:pos="993"/>
        </w:tabs>
        <w:spacing w:after="0" w:line="360" w:lineRule="auto"/>
        <w:ind w:left="709" w:hanging="28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Нанн</w:t>
      </w:r>
      <w:proofErr w:type="spellEnd"/>
      <w:r>
        <w:rPr>
          <w:sz w:val="28"/>
          <w:szCs w:val="28"/>
        </w:rPr>
        <w:t xml:space="preserve"> Д. История костюма 1200-2000 М, Артель АСТ 2003</w:t>
      </w:r>
    </w:p>
    <w:p w:rsidR="00AC4EFA" w:rsidRDefault="004A791C" w:rsidP="004A791C">
      <w:pPr>
        <w:pStyle w:val="16"/>
        <w:numPr>
          <w:ilvl w:val="0"/>
          <w:numId w:val="15"/>
        </w:numPr>
        <w:shd w:val="clear" w:color="auto" w:fill="FFFFFF"/>
        <w:tabs>
          <w:tab w:val="left" w:pos="993"/>
        </w:tabs>
        <w:spacing w:line="360" w:lineRule="auto"/>
        <w:ind w:left="709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Журнал</w:t>
      </w:r>
      <w:r w:rsidR="00AC4EFA">
        <w:rPr>
          <w:color w:val="000000"/>
          <w:sz w:val="28"/>
          <w:szCs w:val="28"/>
        </w:rPr>
        <w:t xml:space="preserve"> «Балет» («Советский балет») с 1980 г. по 2011 г.</w:t>
      </w:r>
    </w:p>
    <w:p w:rsidR="00AC4EFA" w:rsidRDefault="004A791C" w:rsidP="004A791C">
      <w:pPr>
        <w:pStyle w:val="16"/>
        <w:numPr>
          <w:ilvl w:val="0"/>
          <w:numId w:val="15"/>
        </w:numPr>
        <w:shd w:val="clear" w:color="auto" w:fill="FFFFFF"/>
        <w:tabs>
          <w:tab w:val="left" w:pos="993"/>
        </w:tabs>
        <w:spacing w:line="360" w:lineRule="auto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Плисецкая</w:t>
      </w:r>
      <w:r w:rsidR="00AC4EFA">
        <w:rPr>
          <w:sz w:val="28"/>
          <w:szCs w:val="28"/>
        </w:rPr>
        <w:t xml:space="preserve"> М.Я. Чита</w:t>
      </w:r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жизнь свою. </w:t>
      </w:r>
      <w:r w:rsidR="00AC4EFA">
        <w:rPr>
          <w:sz w:val="28"/>
          <w:szCs w:val="28"/>
        </w:rPr>
        <w:t xml:space="preserve"> М.: АСТ, 2010</w:t>
      </w:r>
    </w:p>
    <w:p w:rsidR="00AC4EFA" w:rsidRDefault="004A791C" w:rsidP="004A791C">
      <w:pPr>
        <w:pStyle w:val="16"/>
        <w:numPr>
          <w:ilvl w:val="0"/>
          <w:numId w:val="15"/>
        </w:numPr>
        <w:shd w:val="clear" w:color="auto" w:fill="FFFFFF"/>
        <w:tabs>
          <w:tab w:val="left" w:pos="993"/>
        </w:tabs>
        <w:spacing w:line="360" w:lineRule="auto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Тимофеева</w:t>
      </w:r>
      <w:r w:rsidR="00AC4EFA">
        <w:rPr>
          <w:sz w:val="28"/>
          <w:szCs w:val="28"/>
        </w:rPr>
        <w:t xml:space="preserve"> Н.П. Мир балета. История. Творчество. Воспоминания. – М.:  Просвещение, 1996</w:t>
      </w:r>
    </w:p>
    <w:p w:rsidR="00AC4EFA" w:rsidRDefault="00AC4EFA" w:rsidP="004A791C">
      <w:pPr>
        <w:pStyle w:val="16"/>
        <w:numPr>
          <w:ilvl w:val="0"/>
          <w:numId w:val="15"/>
        </w:numPr>
        <w:shd w:val="clear" w:color="auto" w:fill="FFFFFF"/>
        <w:tabs>
          <w:tab w:val="left" w:pos="993"/>
        </w:tabs>
        <w:spacing w:line="360" w:lineRule="auto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Русский балет: энциклопедия / под ред. А.П. </w:t>
      </w:r>
      <w:proofErr w:type="spellStart"/>
      <w:r>
        <w:rPr>
          <w:sz w:val="28"/>
          <w:szCs w:val="28"/>
        </w:rPr>
        <w:t>Горкина</w:t>
      </w:r>
      <w:proofErr w:type="spellEnd"/>
      <w:r>
        <w:rPr>
          <w:sz w:val="28"/>
          <w:szCs w:val="28"/>
        </w:rPr>
        <w:t>. – М.: Согласие, 1997</w:t>
      </w:r>
    </w:p>
    <w:p w:rsidR="00AC4EFA" w:rsidRDefault="00AC4EFA" w:rsidP="004A791C">
      <w:pPr>
        <w:pStyle w:val="16"/>
        <w:numPr>
          <w:ilvl w:val="0"/>
          <w:numId w:val="15"/>
        </w:numPr>
        <w:tabs>
          <w:tab w:val="left" w:pos="993"/>
        </w:tabs>
        <w:spacing w:line="360" w:lineRule="auto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Энц</w:t>
      </w:r>
      <w:r w:rsidR="004A791C">
        <w:rPr>
          <w:sz w:val="28"/>
          <w:szCs w:val="28"/>
        </w:rPr>
        <w:t>иклопедия «Балет».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CD</w:t>
      </w:r>
      <w:r w:rsidR="004A791C">
        <w:rPr>
          <w:sz w:val="28"/>
          <w:szCs w:val="28"/>
        </w:rPr>
        <w:t>,</w:t>
      </w:r>
      <w:r>
        <w:rPr>
          <w:sz w:val="28"/>
          <w:szCs w:val="28"/>
        </w:rPr>
        <w:t xml:space="preserve"> 2003</w:t>
      </w:r>
    </w:p>
    <w:p w:rsidR="00AC4EFA" w:rsidRDefault="00AC4EFA">
      <w:pPr>
        <w:pStyle w:val="a0"/>
        <w:ind w:left="748"/>
        <w:jc w:val="center"/>
        <w:rPr>
          <w:sz w:val="20"/>
          <w:szCs w:val="20"/>
        </w:rPr>
      </w:pPr>
    </w:p>
    <w:p w:rsidR="00AC4EFA" w:rsidRDefault="00AC4EFA" w:rsidP="005E2D02">
      <w:pPr>
        <w:pStyle w:val="a0"/>
        <w:spacing w:line="276" w:lineRule="auto"/>
        <w:ind w:left="42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 Список рекомендуемых для просмотра балетов и хореографических номеров</w:t>
      </w:r>
    </w:p>
    <w:p w:rsidR="00AC4EFA" w:rsidRDefault="00AC4EFA" w:rsidP="004A791C">
      <w:pPr>
        <w:pStyle w:val="a0"/>
        <w:ind w:firstLine="709"/>
        <w:rPr>
          <w:sz w:val="28"/>
          <w:szCs w:val="28"/>
        </w:rPr>
      </w:pPr>
      <w:r>
        <w:rPr>
          <w:sz w:val="28"/>
          <w:szCs w:val="28"/>
        </w:rPr>
        <w:t>1.«Тщетная предосторожность»</w:t>
      </w:r>
    </w:p>
    <w:p w:rsidR="00AC4EFA" w:rsidRDefault="00AC4EFA" w:rsidP="004A791C">
      <w:pPr>
        <w:pStyle w:val="a0"/>
        <w:ind w:firstLine="709"/>
        <w:rPr>
          <w:sz w:val="28"/>
          <w:szCs w:val="28"/>
        </w:rPr>
      </w:pPr>
      <w:r>
        <w:rPr>
          <w:sz w:val="28"/>
          <w:szCs w:val="28"/>
        </w:rPr>
        <w:t>2.«Сильфида»</w:t>
      </w:r>
    </w:p>
    <w:p w:rsidR="00AC4EFA" w:rsidRDefault="00AC4EFA" w:rsidP="004A791C">
      <w:pPr>
        <w:pStyle w:val="a0"/>
        <w:ind w:firstLine="709"/>
        <w:rPr>
          <w:sz w:val="28"/>
          <w:szCs w:val="28"/>
        </w:rPr>
      </w:pPr>
      <w:r>
        <w:rPr>
          <w:sz w:val="28"/>
          <w:szCs w:val="28"/>
        </w:rPr>
        <w:t>3.«Жизель»</w:t>
      </w:r>
    </w:p>
    <w:p w:rsidR="00AC4EFA" w:rsidRDefault="00AC4EFA" w:rsidP="004A791C">
      <w:pPr>
        <w:pStyle w:val="a0"/>
        <w:ind w:firstLine="709"/>
        <w:rPr>
          <w:sz w:val="28"/>
          <w:szCs w:val="28"/>
        </w:rPr>
      </w:pPr>
      <w:r>
        <w:rPr>
          <w:sz w:val="28"/>
          <w:szCs w:val="28"/>
        </w:rPr>
        <w:t>4.«Эсмеральда»</w:t>
      </w:r>
    </w:p>
    <w:p w:rsidR="00AC4EFA" w:rsidRDefault="00AC4EFA" w:rsidP="004A791C">
      <w:pPr>
        <w:pStyle w:val="a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Видеозаписи концертных номеров: Государственного ансамбля народного танца им. </w:t>
      </w:r>
      <w:proofErr w:type="spellStart"/>
      <w:r>
        <w:rPr>
          <w:sz w:val="28"/>
          <w:szCs w:val="28"/>
        </w:rPr>
        <w:t>И.А.Моисеева</w:t>
      </w:r>
      <w:proofErr w:type="spellEnd"/>
      <w:r>
        <w:rPr>
          <w:sz w:val="28"/>
          <w:szCs w:val="28"/>
        </w:rPr>
        <w:t xml:space="preserve">; Государственного </w:t>
      </w:r>
      <w:r>
        <w:rPr>
          <w:color w:val="000000"/>
          <w:sz w:val="28"/>
          <w:szCs w:val="28"/>
        </w:rPr>
        <w:t xml:space="preserve">академического хореографического </w:t>
      </w:r>
      <w:r>
        <w:rPr>
          <w:sz w:val="28"/>
          <w:szCs w:val="28"/>
        </w:rPr>
        <w:t xml:space="preserve">ансамбля танца «Березка»; </w:t>
      </w:r>
      <w:r>
        <w:rPr>
          <w:color w:val="000000"/>
          <w:sz w:val="28"/>
          <w:szCs w:val="28"/>
        </w:rPr>
        <w:t xml:space="preserve">Государственного хора имени </w:t>
      </w:r>
      <w:proofErr w:type="spellStart"/>
      <w:r>
        <w:rPr>
          <w:color w:val="000000"/>
          <w:sz w:val="28"/>
          <w:szCs w:val="28"/>
        </w:rPr>
        <w:t>М.Пятницкого</w:t>
      </w:r>
      <w:proofErr w:type="spellEnd"/>
      <w:r>
        <w:rPr>
          <w:color w:val="000000"/>
          <w:sz w:val="28"/>
          <w:szCs w:val="28"/>
        </w:rPr>
        <w:t xml:space="preserve">; </w:t>
      </w:r>
      <w:r>
        <w:rPr>
          <w:sz w:val="28"/>
          <w:szCs w:val="28"/>
        </w:rPr>
        <w:t>Д</w:t>
      </w:r>
      <w:r>
        <w:rPr>
          <w:bCs/>
          <w:sz w:val="28"/>
          <w:szCs w:val="28"/>
        </w:rPr>
        <w:t xml:space="preserve">важды Краснознаменного ансамбля песни и пляски Советской Армии им. </w:t>
      </w:r>
      <w:proofErr w:type="spellStart"/>
      <w:r>
        <w:rPr>
          <w:bCs/>
          <w:sz w:val="28"/>
          <w:szCs w:val="28"/>
        </w:rPr>
        <w:t>А.В.Александрова</w:t>
      </w:r>
      <w:proofErr w:type="spellEnd"/>
      <w:r>
        <w:rPr>
          <w:bCs/>
          <w:sz w:val="28"/>
          <w:szCs w:val="28"/>
        </w:rPr>
        <w:t>, Т</w:t>
      </w:r>
      <w:r>
        <w:rPr>
          <w:sz w:val="28"/>
          <w:szCs w:val="28"/>
        </w:rPr>
        <w:t>еатра танца «Гжель» и др.</w:t>
      </w:r>
    </w:p>
    <w:p w:rsidR="00AC4EFA" w:rsidRDefault="00AC4EFA" w:rsidP="004A791C">
      <w:pPr>
        <w:pStyle w:val="a0"/>
        <w:ind w:firstLine="709"/>
        <w:rPr>
          <w:sz w:val="28"/>
          <w:szCs w:val="28"/>
        </w:rPr>
      </w:pPr>
      <w:r>
        <w:rPr>
          <w:sz w:val="28"/>
          <w:szCs w:val="28"/>
        </w:rPr>
        <w:t>6. Видеозаписи балетов (фрагментов) в различных редакциях:</w:t>
      </w:r>
    </w:p>
    <w:p w:rsidR="00AC4EFA" w:rsidRDefault="00AC4EFA" w:rsidP="004A791C">
      <w:pPr>
        <w:pStyle w:val="a0"/>
        <w:numPr>
          <w:ilvl w:val="0"/>
          <w:numId w:val="17"/>
        </w:numPr>
        <w:tabs>
          <w:tab w:val="left" w:pos="993"/>
          <w:tab w:val="left" w:pos="156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«Спящая красавица» </w:t>
      </w:r>
    </w:p>
    <w:p w:rsidR="00AC4EFA" w:rsidRDefault="00AC4EFA" w:rsidP="004A791C">
      <w:pPr>
        <w:pStyle w:val="a0"/>
        <w:numPr>
          <w:ilvl w:val="0"/>
          <w:numId w:val="16"/>
        </w:numPr>
        <w:tabs>
          <w:tab w:val="left" w:pos="993"/>
          <w:tab w:val="left" w:pos="156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«Лебединое озеро»</w:t>
      </w:r>
    </w:p>
    <w:p w:rsidR="00AC4EFA" w:rsidRDefault="00AC4EFA" w:rsidP="004A791C">
      <w:pPr>
        <w:pStyle w:val="a0"/>
        <w:numPr>
          <w:ilvl w:val="0"/>
          <w:numId w:val="16"/>
        </w:numPr>
        <w:tabs>
          <w:tab w:val="left" w:pos="993"/>
          <w:tab w:val="left" w:pos="156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«Щелкунчик»</w:t>
      </w:r>
    </w:p>
    <w:p w:rsidR="00AC4EFA" w:rsidRDefault="00AC4EFA" w:rsidP="004A791C">
      <w:pPr>
        <w:pStyle w:val="a0"/>
        <w:numPr>
          <w:ilvl w:val="0"/>
          <w:numId w:val="16"/>
        </w:numPr>
        <w:tabs>
          <w:tab w:val="left" w:pos="993"/>
          <w:tab w:val="left" w:pos="156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«Петрушка»</w:t>
      </w:r>
    </w:p>
    <w:p w:rsidR="00AC4EFA" w:rsidRDefault="00AC4EFA" w:rsidP="004A791C">
      <w:pPr>
        <w:pStyle w:val="a0"/>
        <w:numPr>
          <w:ilvl w:val="0"/>
          <w:numId w:val="16"/>
        </w:numPr>
        <w:tabs>
          <w:tab w:val="left" w:pos="993"/>
          <w:tab w:val="left" w:pos="156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«Жар-птица»</w:t>
      </w:r>
    </w:p>
    <w:p w:rsidR="00AC4EFA" w:rsidRDefault="00AC4EFA" w:rsidP="004A791C">
      <w:pPr>
        <w:pStyle w:val="a0"/>
        <w:numPr>
          <w:ilvl w:val="0"/>
          <w:numId w:val="16"/>
        </w:numPr>
        <w:tabs>
          <w:tab w:val="left" w:pos="993"/>
          <w:tab w:val="left" w:pos="156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Сен-Санс «Умирающий лебедь» </w:t>
      </w:r>
    </w:p>
    <w:p w:rsidR="00AC4EFA" w:rsidRDefault="00AC4EFA" w:rsidP="004A791C">
      <w:pPr>
        <w:pStyle w:val="a0"/>
        <w:numPr>
          <w:ilvl w:val="0"/>
          <w:numId w:val="16"/>
        </w:numPr>
        <w:tabs>
          <w:tab w:val="left" w:pos="993"/>
          <w:tab w:val="left" w:pos="156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«Красный мак» (фрагменты)</w:t>
      </w:r>
    </w:p>
    <w:p w:rsidR="00AC4EFA" w:rsidRDefault="00AC4EFA" w:rsidP="004A791C">
      <w:pPr>
        <w:pStyle w:val="a0"/>
        <w:numPr>
          <w:ilvl w:val="0"/>
          <w:numId w:val="16"/>
        </w:numPr>
        <w:tabs>
          <w:tab w:val="left" w:pos="993"/>
          <w:tab w:val="left" w:pos="156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«Пламя Парижа» (фрагменты)</w:t>
      </w:r>
    </w:p>
    <w:p w:rsidR="00AC4EFA" w:rsidRDefault="00AC4EFA" w:rsidP="004A791C">
      <w:pPr>
        <w:pStyle w:val="a0"/>
        <w:numPr>
          <w:ilvl w:val="0"/>
          <w:numId w:val="16"/>
        </w:numPr>
        <w:tabs>
          <w:tab w:val="left" w:pos="993"/>
          <w:tab w:val="left" w:pos="156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«Бахчисарайский фонтан» (фрагменты)</w:t>
      </w:r>
    </w:p>
    <w:p w:rsidR="00AC4EFA" w:rsidRDefault="00AC4EFA" w:rsidP="004A791C">
      <w:pPr>
        <w:pStyle w:val="a0"/>
        <w:numPr>
          <w:ilvl w:val="0"/>
          <w:numId w:val="16"/>
        </w:numPr>
        <w:tabs>
          <w:tab w:val="left" w:pos="993"/>
          <w:tab w:val="left" w:pos="156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«Ромео и Джульетта»</w:t>
      </w:r>
    </w:p>
    <w:p w:rsidR="00AC4EFA" w:rsidRDefault="00AC4EFA" w:rsidP="004A791C">
      <w:pPr>
        <w:pStyle w:val="a0"/>
        <w:numPr>
          <w:ilvl w:val="0"/>
          <w:numId w:val="16"/>
        </w:numPr>
        <w:tabs>
          <w:tab w:val="left" w:pos="993"/>
          <w:tab w:val="left" w:pos="156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«Золушка»</w:t>
      </w:r>
    </w:p>
    <w:p w:rsidR="00AC4EFA" w:rsidRDefault="00AC4EFA" w:rsidP="004A791C">
      <w:pPr>
        <w:pStyle w:val="a0"/>
        <w:numPr>
          <w:ilvl w:val="0"/>
          <w:numId w:val="16"/>
        </w:numPr>
        <w:tabs>
          <w:tab w:val="left" w:pos="993"/>
          <w:tab w:val="left" w:pos="156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«Каменный цветок» (фрагменты)</w:t>
      </w:r>
    </w:p>
    <w:p w:rsidR="00AC4EFA" w:rsidRDefault="00AC4EFA" w:rsidP="004A791C">
      <w:pPr>
        <w:pStyle w:val="a0"/>
        <w:numPr>
          <w:ilvl w:val="0"/>
          <w:numId w:val="16"/>
        </w:numPr>
        <w:tabs>
          <w:tab w:val="left" w:pos="993"/>
          <w:tab w:val="left" w:pos="156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телевизионный балет «Анюта»</w:t>
      </w:r>
    </w:p>
    <w:p w:rsidR="00AC4EFA" w:rsidRDefault="00AC4EFA" w:rsidP="004A791C">
      <w:pPr>
        <w:pStyle w:val="a0"/>
        <w:numPr>
          <w:ilvl w:val="0"/>
          <w:numId w:val="16"/>
        </w:numPr>
        <w:tabs>
          <w:tab w:val="left" w:pos="993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серии выпусков «Мастера русского балета»</w:t>
      </w:r>
    </w:p>
    <w:p w:rsidR="00AC4EFA" w:rsidRDefault="00AC4EFA" w:rsidP="004A791C">
      <w:pPr>
        <w:pStyle w:val="a0"/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Видеозаписи балетов в постановке балетмейстеров: </w:t>
      </w:r>
    </w:p>
    <w:p w:rsidR="00AC4EFA" w:rsidRDefault="00AC4EFA" w:rsidP="004A791C">
      <w:pPr>
        <w:pStyle w:val="a0"/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О.Виноградовой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Н.Боярчикова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И.Чернышова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В.Елизарьева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Д.Брянцева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М.Бежара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Б.Эйфмана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Дж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аланчина</w:t>
      </w:r>
      <w:proofErr w:type="spellEnd"/>
      <w:r>
        <w:rPr>
          <w:sz w:val="28"/>
          <w:szCs w:val="28"/>
        </w:rPr>
        <w:t>, и др.</w:t>
      </w:r>
    </w:p>
    <w:p w:rsidR="00AC4EFA" w:rsidRDefault="00AC4EFA" w:rsidP="004A791C">
      <w:pPr>
        <w:pStyle w:val="a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Видеозаписи балетов с участием выдающихся современных исполнителей.</w:t>
      </w:r>
    </w:p>
    <w:p w:rsidR="00AC4EFA" w:rsidRDefault="00AC4EFA" w:rsidP="004A791C">
      <w:pPr>
        <w:pStyle w:val="a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Видеозаписи балетов из репертуара театров: «Русский балет», «Кремлевский балет», «Имперский балет», «Пермский театр» и др.</w:t>
      </w:r>
    </w:p>
    <w:p w:rsidR="00AC4EFA" w:rsidRDefault="00AC4EFA" w:rsidP="004A791C">
      <w:pPr>
        <w:pStyle w:val="a0"/>
        <w:spacing w:after="0" w:line="360" w:lineRule="auto"/>
        <w:ind w:firstLine="709"/>
        <w:jc w:val="both"/>
        <w:rPr>
          <w:bCs/>
          <w:color w:val="333333"/>
          <w:sz w:val="28"/>
          <w:szCs w:val="28"/>
        </w:rPr>
      </w:pPr>
      <w:r>
        <w:rPr>
          <w:sz w:val="28"/>
          <w:szCs w:val="28"/>
        </w:rPr>
        <w:t>10.Видеозаписи конкурсов и фестивалей различных направлений</w:t>
      </w:r>
      <w:r>
        <w:rPr>
          <w:bCs/>
          <w:color w:val="333333"/>
          <w:sz w:val="28"/>
          <w:szCs w:val="28"/>
        </w:rPr>
        <w:t>:</w:t>
      </w:r>
    </w:p>
    <w:p w:rsidR="00AC4EFA" w:rsidRDefault="00AC4EFA" w:rsidP="004A791C">
      <w:pPr>
        <w:pStyle w:val="a0"/>
        <w:tabs>
          <w:tab w:val="left" w:pos="709"/>
        </w:tabs>
        <w:spacing w:after="0" w:line="36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мюзиклов, оперетт,  опер и др. (фрагменты). </w:t>
      </w:r>
    </w:p>
    <w:p w:rsidR="00AC4EFA" w:rsidRDefault="00AC4EFA" w:rsidP="004A791C">
      <w:pPr>
        <w:ind w:firstLine="709"/>
      </w:pPr>
    </w:p>
    <w:sectPr w:rsidR="00AC4EFA" w:rsidSect="005E2D02">
      <w:footerReference w:type="default" r:id="rId9"/>
      <w:pgSz w:w="11906" w:h="16838"/>
      <w:pgMar w:top="1134" w:right="850" w:bottom="708" w:left="1701" w:header="397" w:footer="283" w:gutter="0"/>
      <w:cols w:space="720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D5F" w:rsidRDefault="009E4D5F" w:rsidP="005E2D02">
      <w:pPr>
        <w:spacing w:line="240" w:lineRule="auto"/>
      </w:pPr>
      <w:r>
        <w:separator/>
      </w:r>
    </w:p>
  </w:endnote>
  <w:endnote w:type="continuationSeparator" w:id="0">
    <w:p w:rsidR="009E4D5F" w:rsidRDefault="009E4D5F" w:rsidP="005E2D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313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 W3">
    <w:altName w:val="Times New Roman"/>
    <w:charset w:val="00"/>
    <w:family w:val="roman"/>
    <w:pitch w:val="default"/>
  </w:font>
  <w:font w:name="Geeza Pro"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8485"/>
      <w:docPartObj>
        <w:docPartGallery w:val="Page Numbers (Bottom of Page)"/>
        <w:docPartUnique/>
      </w:docPartObj>
    </w:sdtPr>
    <w:sdtEndPr/>
    <w:sdtContent>
      <w:p w:rsidR="005E2D02" w:rsidRDefault="00D26EB5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03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E2D02" w:rsidRDefault="005E2D0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D5F" w:rsidRDefault="009E4D5F" w:rsidP="005E2D02">
      <w:pPr>
        <w:spacing w:line="240" w:lineRule="auto"/>
      </w:pPr>
      <w:r>
        <w:separator/>
      </w:r>
    </w:p>
  </w:footnote>
  <w:footnote w:type="continuationSeparator" w:id="0">
    <w:p w:rsidR="009E4D5F" w:rsidRDefault="009E4D5F" w:rsidP="005E2D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-904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904"/>
        </w:tabs>
        <w:ind w:left="122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904"/>
        </w:tabs>
        <w:ind w:left="194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904"/>
        </w:tabs>
        <w:ind w:left="266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904"/>
        </w:tabs>
        <w:ind w:left="338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904"/>
        </w:tabs>
        <w:ind w:left="410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904"/>
        </w:tabs>
        <w:ind w:left="482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904"/>
        </w:tabs>
        <w:ind w:left="554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904"/>
        </w:tabs>
        <w:ind w:left="6262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Num7"/>
    <w:lvl w:ilvl="0">
      <w:start w:val="2"/>
      <w:numFmt w:val="decimal"/>
      <w:lvlText w:val="%1."/>
      <w:lvlJc w:val="left"/>
      <w:pPr>
        <w:tabs>
          <w:tab w:val="num" w:pos="-434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-434"/>
        </w:tabs>
        <w:ind w:left="1789" w:hanging="360"/>
      </w:pPr>
    </w:lvl>
    <w:lvl w:ilvl="2">
      <w:start w:val="1"/>
      <w:numFmt w:val="lowerRoman"/>
      <w:lvlText w:val="%2.%3."/>
      <w:lvlJc w:val="left"/>
      <w:pPr>
        <w:tabs>
          <w:tab w:val="num" w:pos="-434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-434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-434"/>
        </w:tabs>
        <w:ind w:left="3949" w:hanging="360"/>
      </w:pPr>
    </w:lvl>
    <w:lvl w:ilvl="5">
      <w:start w:val="1"/>
      <w:numFmt w:val="lowerRoman"/>
      <w:lvlText w:val="%2.%3.%4.%5.%6."/>
      <w:lvlJc w:val="left"/>
      <w:pPr>
        <w:tabs>
          <w:tab w:val="num" w:pos="-434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-434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34"/>
        </w:tabs>
        <w:ind w:left="6109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-434"/>
        </w:tabs>
        <w:ind w:left="6829" w:hanging="180"/>
      </w:p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8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9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10">
    <w:nsid w:val="0000000B"/>
    <w:multiLevelType w:val="multilevel"/>
    <w:tmpl w:val="0000000B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multilevel"/>
    <w:tmpl w:val="0000000C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12">
    <w:nsid w:val="0000000D"/>
    <w:multiLevelType w:val="multilevel"/>
    <w:tmpl w:val="0000000D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141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3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5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7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9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1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3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5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76" w:hanging="360"/>
      </w:pPr>
      <w:rPr>
        <w:rFonts w:ascii="Wingdings" w:hAnsi="Wingdings"/>
      </w:rPr>
    </w:lvl>
  </w:abstractNum>
  <w:abstractNum w:abstractNumId="13">
    <w:nsid w:val="0000000E"/>
    <w:multiLevelType w:val="multilevel"/>
    <w:tmpl w:val="0000000E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4">
    <w:nsid w:val="0000000F"/>
    <w:multiLevelType w:val="multilevel"/>
    <w:tmpl w:val="A2AC30C8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multilevel"/>
    <w:tmpl w:val="00000010"/>
    <w:name w:val="WWNum18"/>
    <w:lvl w:ilvl="0">
      <w:start w:val="1"/>
      <w:numFmt w:val="bullet"/>
      <w:lvlText w:val=""/>
      <w:lvlJc w:val="left"/>
      <w:pPr>
        <w:tabs>
          <w:tab w:val="num" w:pos="0"/>
        </w:tabs>
        <w:ind w:left="74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6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8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0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2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4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6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8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08" w:hanging="360"/>
      </w:pPr>
      <w:rPr>
        <w:rFonts w:ascii="Wingdings" w:hAnsi="Wingdings"/>
      </w:rPr>
    </w:lvl>
  </w:abstractNum>
  <w:abstractNum w:abstractNumId="16">
    <w:nsid w:val="00000011"/>
    <w:multiLevelType w:val="multilevel"/>
    <w:tmpl w:val="00000011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/>
      </w:rPr>
    </w:lvl>
  </w:abstractNum>
  <w:abstractNum w:abstractNumId="17">
    <w:nsid w:val="00000012"/>
    <w:multiLevelType w:val="multilevel"/>
    <w:tmpl w:val="6A3A9F14"/>
    <w:name w:val="WWNum30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546" w:hanging="180"/>
      </w:pPr>
    </w:lvl>
  </w:abstractNum>
  <w:abstractNum w:abstractNumId="18">
    <w:nsid w:val="00000013"/>
    <w:multiLevelType w:val="multilevel"/>
    <w:tmpl w:val="00000013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multilevel"/>
    <w:tmpl w:val="00000014"/>
    <w:name w:val="WWNum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multilevel"/>
    <w:tmpl w:val="00000015"/>
    <w:name w:val="WW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multilevel"/>
    <w:tmpl w:val="00000016"/>
    <w:name w:val="WWNum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multilevel"/>
    <w:tmpl w:val="00000017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multilevel"/>
    <w:tmpl w:val="00000018"/>
    <w:name w:val="WW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multilevel"/>
    <w:tmpl w:val="00000019"/>
    <w:name w:val="WW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multilevel"/>
    <w:tmpl w:val="0000001A"/>
    <w:name w:val="WW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multilevel"/>
    <w:tmpl w:val="0000001B"/>
    <w:name w:val="WW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multilevel"/>
    <w:tmpl w:val="0000001C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8">
    <w:nsid w:val="0000001D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29572528"/>
    <w:multiLevelType w:val="hybridMultilevel"/>
    <w:tmpl w:val="39D052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3CD86FE2"/>
    <w:multiLevelType w:val="hybridMultilevel"/>
    <w:tmpl w:val="E39A3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CB504E"/>
    <w:rsid w:val="00041C47"/>
    <w:rsid w:val="00062014"/>
    <w:rsid w:val="000A648D"/>
    <w:rsid w:val="000C43A1"/>
    <w:rsid w:val="001125FF"/>
    <w:rsid w:val="001176DF"/>
    <w:rsid w:val="00201D85"/>
    <w:rsid w:val="0020462A"/>
    <w:rsid w:val="00213A02"/>
    <w:rsid w:val="00260C77"/>
    <w:rsid w:val="002630E8"/>
    <w:rsid w:val="002D2725"/>
    <w:rsid w:val="00305F67"/>
    <w:rsid w:val="003A4620"/>
    <w:rsid w:val="004374EF"/>
    <w:rsid w:val="004A791C"/>
    <w:rsid w:val="004D1E5C"/>
    <w:rsid w:val="004F0242"/>
    <w:rsid w:val="004F42CE"/>
    <w:rsid w:val="005758FC"/>
    <w:rsid w:val="005929F7"/>
    <w:rsid w:val="005E2D02"/>
    <w:rsid w:val="0067498F"/>
    <w:rsid w:val="00676C2B"/>
    <w:rsid w:val="006C386A"/>
    <w:rsid w:val="006E665E"/>
    <w:rsid w:val="00850AD0"/>
    <w:rsid w:val="00980349"/>
    <w:rsid w:val="00991887"/>
    <w:rsid w:val="009D265E"/>
    <w:rsid w:val="009E4D5F"/>
    <w:rsid w:val="00A555AF"/>
    <w:rsid w:val="00AC4EFA"/>
    <w:rsid w:val="00BB7425"/>
    <w:rsid w:val="00C23994"/>
    <w:rsid w:val="00CB504E"/>
    <w:rsid w:val="00D26EB5"/>
    <w:rsid w:val="00DF6AEF"/>
    <w:rsid w:val="00E14E2E"/>
    <w:rsid w:val="00EB0879"/>
    <w:rsid w:val="00F0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AEF"/>
    <w:pPr>
      <w:suppressAutoHyphens/>
      <w:spacing w:line="100" w:lineRule="atLeast"/>
    </w:pPr>
    <w:rPr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qFormat/>
    <w:rsid w:val="00DF6AEF"/>
    <w:pPr>
      <w:keepNext/>
      <w:keepLines/>
      <w:spacing w:before="480"/>
      <w:outlineLvl w:val="0"/>
    </w:pPr>
    <w:rPr>
      <w:rFonts w:ascii="Cambria" w:hAnsi="Cambria" w:cs="font313"/>
      <w:b/>
      <w:bCs/>
      <w:color w:val="365F91"/>
      <w:sz w:val="28"/>
      <w:szCs w:val="28"/>
    </w:rPr>
  </w:style>
  <w:style w:type="paragraph" w:styleId="6">
    <w:name w:val="heading 6"/>
    <w:basedOn w:val="a"/>
    <w:next w:val="a0"/>
    <w:qFormat/>
    <w:rsid w:val="00DF6AEF"/>
    <w:pPr>
      <w:keepNext/>
      <w:tabs>
        <w:tab w:val="num" w:pos="1152"/>
      </w:tabs>
      <w:ind w:left="1152" w:hanging="1152"/>
      <w:outlineLvl w:val="5"/>
    </w:pPr>
    <w:rPr>
      <w:rFonts w:ascii="Arial" w:hAnsi="Arial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DF6AEF"/>
  </w:style>
  <w:style w:type="character" w:customStyle="1" w:styleId="11">
    <w:name w:val="Заголовок 1 Знак"/>
    <w:rsid w:val="00DF6AEF"/>
    <w:rPr>
      <w:rFonts w:ascii="Cambria" w:hAnsi="Cambria" w:cs="font313"/>
      <w:b/>
      <w:bCs/>
      <w:color w:val="365F91"/>
      <w:sz w:val="28"/>
      <w:szCs w:val="28"/>
    </w:rPr>
  </w:style>
  <w:style w:type="character" w:customStyle="1" w:styleId="60">
    <w:name w:val="Заголовок 6 Знак"/>
    <w:rsid w:val="00DF6AEF"/>
    <w:rPr>
      <w:rFonts w:ascii="Arial" w:eastAsia="Times New Roman" w:hAnsi="Arial" w:cs="Times New Roman"/>
      <w:b/>
      <w:sz w:val="24"/>
      <w:szCs w:val="24"/>
    </w:rPr>
  </w:style>
  <w:style w:type="character" w:customStyle="1" w:styleId="a4">
    <w:name w:val="Основной текст Знак"/>
    <w:rsid w:val="00DF6AEF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DF6AEF"/>
    <w:rPr>
      <w:rFonts w:ascii="Times New Roman" w:hAnsi="Times New Roman" w:cs="Times New Roman"/>
      <w:sz w:val="24"/>
      <w:szCs w:val="24"/>
    </w:rPr>
  </w:style>
  <w:style w:type="character" w:customStyle="1" w:styleId="12">
    <w:name w:val="Основной текст Знак1"/>
    <w:rsid w:val="00DF6AEF"/>
    <w:rPr>
      <w:rFonts w:ascii="Calibri" w:hAnsi="Calibri" w:cs="Calibri"/>
      <w:sz w:val="31"/>
      <w:szCs w:val="31"/>
    </w:rPr>
  </w:style>
  <w:style w:type="character" w:customStyle="1" w:styleId="a5">
    <w:name w:val="Основной текст с отступом Знак"/>
    <w:rsid w:val="00DF6AEF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азвание Знак"/>
    <w:rsid w:val="00DF6AE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Текст выноски Знак"/>
    <w:rsid w:val="00DF6AEF"/>
    <w:rPr>
      <w:rFonts w:ascii="Tahoma" w:eastAsia="Times New Roman" w:hAnsi="Tahoma" w:cs="Tahoma"/>
      <w:sz w:val="16"/>
      <w:szCs w:val="16"/>
    </w:rPr>
  </w:style>
  <w:style w:type="character" w:customStyle="1" w:styleId="a8">
    <w:name w:val="Верхний колонтитул Знак"/>
    <w:rsid w:val="00DF6AEF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uiPriority w:val="99"/>
    <w:rsid w:val="00DF6AEF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sid w:val="00DF6AEF"/>
    <w:rPr>
      <w:rFonts w:eastAsia="Helvetica"/>
      <w:b/>
      <w:i/>
    </w:rPr>
  </w:style>
  <w:style w:type="character" w:customStyle="1" w:styleId="ListLabel2">
    <w:name w:val="ListLabel 2"/>
    <w:rsid w:val="00DF6AEF"/>
    <w:rPr>
      <w:rFonts w:cs="Courier New"/>
    </w:rPr>
  </w:style>
  <w:style w:type="character" w:customStyle="1" w:styleId="ListLabel3">
    <w:name w:val="ListLabel 3"/>
    <w:rsid w:val="00DF6AEF"/>
    <w:rPr>
      <w:i/>
    </w:rPr>
  </w:style>
  <w:style w:type="character" w:customStyle="1" w:styleId="ListLabel4">
    <w:name w:val="ListLabel 4"/>
    <w:rsid w:val="00DF6AEF"/>
    <w:rPr>
      <w:rFonts w:eastAsia="Helvetica"/>
      <w:i/>
    </w:rPr>
  </w:style>
  <w:style w:type="character" w:customStyle="1" w:styleId="ListLabel5">
    <w:name w:val="ListLabel 5"/>
    <w:rsid w:val="00DF6AEF"/>
    <w:rPr>
      <w:sz w:val="28"/>
      <w:szCs w:val="28"/>
    </w:rPr>
  </w:style>
  <w:style w:type="character" w:customStyle="1" w:styleId="ListLabel6">
    <w:name w:val="ListLabel 6"/>
    <w:rsid w:val="00DF6AEF"/>
    <w:rPr>
      <w:rFonts w:eastAsia="Times New Roman" w:cs="Times New Roman"/>
    </w:rPr>
  </w:style>
  <w:style w:type="character" w:customStyle="1" w:styleId="ListLabel7">
    <w:name w:val="ListLabel 7"/>
    <w:rsid w:val="00DF6AEF"/>
    <w:rPr>
      <w:rFonts w:cs="Wingdings"/>
    </w:rPr>
  </w:style>
  <w:style w:type="character" w:customStyle="1" w:styleId="ListLabel8">
    <w:name w:val="ListLabel 8"/>
    <w:rsid w:val="00DF6AEF"/>
    <w:rPr>
      <w:color w:val="00000A"/>
    </w:rPr>
  </w:style>
  <w:style w:type="character" w:customStyle="1" w:styleId="aa">
    <w:name w:val="Маркеры списка"/>
    <w:rsid w:val="00DF6AEF"/>
    <w:rPr>
      <w:rFonts w:ascii="OpenSymbol" w:eastAsia="OpenSymbol" w:hAnsi="OpenSymbol" w:cs="OpenSymbol"/>
    </w:rPr>
  </w:style>
  <w:style w:type="character" w:customStyle="1" w:styleId="ab">
    <w:name w:val="Символ нумерации"/>
    <w:rsid w:val="00DF6AEF"/>
  </w:style>
  <w:style w:type="paragraph" w:customStyle="1" w:styleId="ac">
    <w:name w:val="Заголовок"/>
    <w:basedOn w:val="a"/>
    <w:next w:val="a0"/>
    <w:rsid w:val="00DF6AEF"/>
    <w:pPr>
      <w:keepNext/>
      <w:spacing w:before="240" w:after="120"/>
      <w:jc w:val="center"/>
    </w:pPr>
    <w:rPr>
      <w:rFonts w:ascii="Arial" w:eastAsia="Microsoft YaHei" w:hAnsi="Arial" w:cs="Mangal"/>
      <w:b/>
      <w:bCs/>
      <w:sz w:val="28"/>
      <w:szCs w:val="28"/>
    </w:rPr>
  </w:style>
  <w:style w:type="paragraph" w:styleId="a0">
    <w:name w:val="Body Text"/>
    <w:basedOn w:val="a"/>
    <w:rsid w:val="00DF6AEF"/>
    <w:pPr>
      <w:spacing w:after="120"/>
    </w:pPr>
  </w:style>
  <w:style w:type="paragraph" w:styleId="ad">
    <w:name w:val="List"/>
    <w:basedOn w:val="a0"/>
    <w:rsid w:val="00DF6AEF"/>
    <w:rPr>
      <w:rFonts w:ascii="Arial" w:hAnsi="Arial" w:cs="Mangal"/>
    </w:rPr>
  </w:style>
  <w:style w:type="paragraph" w:customStyle="1" w:styleId="13">
    <w:name w:val="Название1"/>
    <w:basedOn w:val="a"/>
    <w:rsid w:val="00DF6AE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DF6AEF"/>
    <w:pPr>
      <w:suppressLineNumbers/>
    </w:pPr>
    <w:rPr>
      <w:rFonts w:ascii="Arial" w:hAnsi="Arial" w:cs="Mangal"/>
    </w:rPr>
  </w:style>
  <w:style w:type="paragraph" w:customStyle="1" w:styleId="15">
    <w:name w:val="Без интервала1"/>
    <w:rsid w:val="00DF6AEF"/>
    <w:pPr>
      <w:widowControl w:val="0"/>
      <w:suppressAutoHyphens/>
      <w:spacing w:line="100" w:lineRule="atLeast"/>
    </w:pPr>
    <w:rPr>
      <w:rFonts w:ascii="Courier New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16">
    <w:name w:val="Абзац списка1"/>
    <w:basedOn w:val="a"/>
    <w:rsid w:val="00DF6AEF"/>
    <w:pPr>
      <w:ind w:left="720"/>
    </w:pPr>
  </w:style>
  <w:style w:type="paragraph" w:customStyle="1" w:styleId="Style4">
    <w:name w:val="Style4"/>
    <w:basedOn w:val="a"/>
    <w:rsid w:val="00DF6AEF"/>
    <w:pPr>
      <w:widowControl w:val="0"/>
      <w:spacing w:line="462" w:lineRule="exact"/>
      <w:ind w:firstLine="686"/>
      <w:jc w:val="both"/>
    </w:pPr>
  </w:style>
  <w:style w:type="paragraph" w:customStyle="1" w:styleId="Default">
    <w:name w:val="Default"/>
    <w:rsid w:val="00DF6AEF"/>
    <w:pPr>
      <w:suppressAutoHyphens/>
      <w:spacing w:line="100" w:lineRule="atLeast"/>
    </w:pPr>
    <w:rPr>
      <w:rFonts w:eastAsia="SimSun"/>
      <w:color w:val="000000"/>
      <w:kern w:val="1"/>
      <w:sz w:val="24"/>
      <w:szCs w:val="24"/>
      <w:lang w:eastAsia="hi-IN" w:bidi="hi-IN"/>
    </w:rPr>
  </w:style>
  <w:style w:type="paragraph" w:customStyle="1" w:styleId="Body1">
    <w:name w:val="Body 1"/>
    <w:rsid w:val="00DF6AEF"/>
    <w:pPr>
      <w:suppressAutoHyphens/>
      <w:spacing w:line="100" w:lineRule="atLeast"/>
    </w:pPr>
    <w:rPr>
      <w:rFonts w:ascii="Helvetica" w:eastAsia="ヒラギノ角ゴ Pro W3" w:hAnsi="Helvetica"/>
      <w:color w:val="000000"/>
      <w:kern w:val="1"/>
      <w:sz w:val="24"/>
      <w:lang w:val="en-US" w:eastAsia="hi-IN" w:bidi="hi-IN"/>
    </w:rPr>
  </w:style>
  <w:style w:type="paragraph" w:styleId="ae">
    <w:name w:val="Body Text Indent"/>
    <w:basedOn w:val="a"/>
    <w:rsid w:val="00DF6AEF"/>
    <w:pPr>
      <w:spacing w:after="120"/>
      <w:ind w:left="283"/>
    </w:pPr>
  </w:style>
  <w:style w:type="paragraph" w:customStyle="1" w:styleId="17">
    <w:name w:val="Текст выноски1"/>
    <w:basedOn w:val="a"/>
    <w:rsid w:val="00DF6AEF"/>
    <w:rPr>
      <w:rFonts w:ascii="Tahoma" w:hAnsi="Tahoma" w:cs="Tahoma"/>
      <w:sz w:val="16"/>
      <w:szCs w:val="16"/>
    </w:rPr>
  </w:style>
  <w:style w:type="paragraph" w:styleId="af">
    <w:name w:val="header"/>
    <w:basedOn w:val="a"/>
    <w:rsid w:val="00DF6AEF"/>
    <w:pPr>
      <w:suppressLineNumbers/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rsid w:val="00DF6AEF"/>
    <w:pPr>
      <w:suppressLineNumbers/>
      <w:tabs>
        <w:tab w:val="center" w:pos="4677"/>
        <w:tab w:val="right" w:pos="9355"/>
      </w:tabs>
    </w:pPr>
  </w:style>
  <w:style w:type="paragraph" w:styleId="af1">
    <w:name w:val="List Paragraph"/>
    <w:basedOn w:val="a"/>
    <w:uiPriority w:val="34"/>
    <w:qFormat/>
    <w:rsid w:val="0006201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A7D27-10BF-44C3-B08B-DEB19E260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21</Pages>
  <Words>4170</Words>
  <Characters>23774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27889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Ангел</cp:lastModifiedBy>
  <cp:revision>12</cp:revision>
  <cp:lastPrinted>2012-11-13T03:22:00Z</cp:lastPrinted>
  <dcterms:created xsi:type="dcterms:W3CDTF">2013-02-11T11:44:00Z</dcterms:created>
  <dcterms:modified xsi:type="dcterms:W3CDTF">2017-09-15T08:40:00Z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META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